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E1" w:rsidRPr="00991316" w:rsidRDefault="00486C3E" w:rsidP="009762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1</w:t>
      </w:r>
      <w:r w:rsidRPr="00486C3E">
        <w:rPr>
          <w:b/>
          <w:sz w:val="40"/>
          <w:szCs w:val="40"/>
          <w:u w:val="single"/>
          <w:vertAlign w:val="superscript"/>
        </w:rPr>
        <w:t>st</w:t>
      </w:r>
      <w:r w:rsidR="00DD51CD">
        <w:rPr>
          <w:b/>
          <w:sz w:val="40"/>
          <w:szCs w:val="40"/>
          <w:u w:val="single"/>
        </w:rPr>
        <w:t xml:space="preserve"> Annual Long Branch Invitational</w:t>
      </w:r>
    </w:p>
    <w:p w:rsidR="005E1DE1" w:rsidRPr="00991316" w:rsidRDefault="00304EE4" w:rsidP="00976218">
      <w:pPr>
        <w:pStyle w:val="Body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Sponsored by the </w:t>
      </w:r>
      <w:r w:rsidR="005E1DE1" w:rsidRPr="00991316">
        <w:rPr>
          <w:rFonts w:ascii="Times New Roman" w:hAnsi="Times New Roman"/>
          <w:b/>
          <w:sz w:val="22"/>
        </w:rPr>
        <w:t>Long Branch Athletic Department</w:t>
      </w:r>
    </w:p>
    <w:p w:rsidR="00550050" w:rsidRPr="00991316" w:rsidRDefault="00EF6143" w:rsidP="0001390F">
      <w:pPr>
        <w:pStyle w:val="Body"/>
        <w:rPr>
          <w:rFonts w:ascii="Times New Roman" w:hAnsi="Times New Roman"/>
          <w:b/>
          <w:sz w:val="22"/>
        </w:rPr>
      </w:pPr>
      <w:r>
        <w:rPr>
          <w:b/>
          <w:noProof/>
          <w:sz w:val="22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236980" cy="920115"/>
            <wp:effectExtent l="0" t="0" r="1270" b="0"/>
            <wp:wrapSquare wrapText="bothSides"/>
            <wp:docPr id="13" name="Picture 13" descr="Green Wave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een Wave Whit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DE1" w:rsidRPr="0008368C" w:rsidRDefault="00550050" w:rsidP="0001390F">
      <w:pPr>
        <w:pStyle w:val="Body"/>
        <w:rPr>
          <w:rFonts w:ascii="Times New Roman" w:hAnsi="Times New Roman"/>
          <w:b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Date: </w:t>
      </w:r>
      <w:r w:rsidR="00D62AC6" w:rsidRPr="0008368C">
        <w:rPr>
          <w:rFonts w:ascii="Times New Roman" w:hAnsi="Times New Roman"/>
          <w:sz w:val="22"/>
          <w:szCs w:val="22"/>
        </w:rPr>
        <w:t>Saturday</w:t>
      </w:r>
      <w:r w:rsidR="005E1DE1" w:rsidRPr="0008368C">
        <w:rPr>
          <w:rFonts w:ascii="Times New Roman" w:hAnsi="Times New Roman"/>
          <w:sz w:val="22"/>
          <w:szCs w:val="22"/>
        </w:rPr>
        <w:t>,</w:t>
      </w:r>
      <w:r w:rsidR="005E1DE1" w:rsidRPr="0008368C">
        <w:rPr>
          <w:rFonts w:ascii="Times New Roman" w:hAnsi="Times New Roman"/>
          <w:b/>
          <w:sz w:val="22"/>
          <w:szCs w:val="22"/>
        </w:rPr>
        <w:t xml:space="preserve"> </w:t>
      </w:r>
      <w:r w:rsidR="001A68C1">
        <w:rPr>
          <w:rFonts w:ascii="Times New Roman" w:hAnsi="Times New Roman"/>
          <w:sz w:val="22"/>
          <w:szCs w:val="22"/>
        </w:rPr>
        <w:t>May 2</w:t>
      </w:r>
      <w:r w:rsidR="008D250E" w:rsidRPr="0008368C">
        <w:rPr>
          <w:rFonts w:ascii="Times New Roman" w:hAnsi="Times New Roman"/>
          <w:sz w:val="22"/>
          <w:szCs w:val="22"/>
        </w:rPr>
        <w:t>, 201</w:t>
      </w:r>
      <w:r w:rsidR="001A68C1">
        <w:rPr>
          <w:rFonts w:ascii="Times New Roman" w:hAnsi="Times New Roman"/>
          <w:sz w:val="22"/>
          <w:szCs w:val="22"/>
        </w:rPr>
        <w:t>5</w:t>
      </w:r>
    </w:p>
    <w:p w:rsidR="005E1DE1" w:rsidRPr="0008368C" w:rsidRDefault="005E1DE1" w:rsidP="00C012B4">
      <w:pPr>
        <w:pStyle w:val="Body"/>
        <w:rPr>
          <w:rFonts w:ascii="Times New Roman" w:hAnsi="Times New Roman"/>
          <w:b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Start Time:  </w:t>
      </w:r>
      <w:r w:rsidR="00DD51CD">
        <w:rPr>
          <w:rFonts w:ascii="Times New Roman" w:hAnsi="Times New Roman"/>
          <w:sz w:val="22"/>
          <w:szCs w:val="22"/>
        </w:rPr>
        <w:t>2:0</w:t>
      </w:r>
      <w:r w:rsidR="001A68C1">
        <w:rPr>
          <w:rFonts w:ascii="Times New Roman" w:hAnsi="Times New Roman"/>
          <w:sz w:val="22"/>
          <w:szCs w:val="22"/>
        </w:rPr>
        <w:t>0</w:t>
      </w:r>
      <w:r w:rsidRPr="0008368C">
        <w:rPr>
          <w:rFonts w:ascii="Times New Roman" w:hAnsi="Times New Roman"/>
          <w:sz w:val="22"/>
          <w:szCs w:val="22"/>
        </w:rPr>
        <w:t xml:space="preserve"> PM</w:t>
      </w:r>
    </w:p>
    <w:p w:rsidR="005E1DE1" w:rsidRPr="0008368C" w:rsidRDefault="005E1DE1" w:rsidP="005E1DE1">
      <w:pPr>
        <w:pStyle w:val="Body"/>
        <w:rPr>
          <w:rFonts w:ascii="Times New Roman" w:hAnsi="Times New Roman"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>Location:</w:t>
      </w:r>
      <w:r w:rsidRPr="0008368C">
        <w:rPr>
          <w:rFonts w:ascii="Times New Roman" w:hAnsi="Times New Roman"/>
          <w:sz w:val="22"/>
          <w:szCs w:val="22"/>
        </w:rPr>
        <w:t xml:space="preserve"> Long Branch High School</w:t>
      </w:r>
    </w:p>
    <w:p w:rsidR="005E1DE1" w:rsidRPr="0008368C" w:rsidRDefault="005E1DE1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Entry Due: </w:t>
      </w:r>
      <w:r w:rsidR="001A68C1">
        <w:rPr>
          <w:rFonts w:ascii="Times New Roman" w:hAnsi="Times New Roman"/>
          <w:sz w:val="22"/>
          <w:szCs w:val="22"/>
        </w:rPr>
        <w:t>Wednesday, April 29</w:t>
      </w:r>
      <w:r w:rsidR="00550050" w:rsidRPr="0008368C">
        <w:rPr>
          <w:rFonts w:ascii="Times New Roman" w:hAnsi="Times New Roman"/>
          <w:sz w:val="22"/>
          <w:szCs w:val="22"/>
        </w:rPr>
        <w:t>, 201</w:t>
      </w:r>
      <w:r w:rsidR="001A68C1">
        <w:rPr>
          <w:rFonts w:ascii="Times New Roman" w:hAnsi="Times New Roman"/>
          <w:sz w:val="22"/>
          <w:szCs w:val="22"/>
        </w:rPr>
        <w:t>5</w:t>
      </w:r>
    </w:p>
    <w:p w:rsidR="00C012B4" w:rsidRPr="0008368C" w:rsidRDefault="00C012B4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Meet Directors: </w:t>
      </w:r>
      <w:r w:rsidRPr="0008368C">
        <w:rPr>
          <w:rFonts w:ascii="Times New Roman" w:hAnsi="Times New Roman"/>
          <w:sz w:val="22"/>
          <w:szCs w:val="22"/>
        </w:rPr>
        <w:t>James Falco, Kevin Dee, &amp; Terrence King</w:t>
      </w:r>
      <w:r w:rsidR="00852AAC" w:rsidRPr="0008368C">
        <w:rPr>
          <w:rFonts w:ascii="Times New Roman" w:hAnsi="Times New Roman"/>
          <w:sz w:val="22"/>
          <w:szCs w:val="22"/>
        </w:rPr>
        <w:t xml:space="preserve"> </w:t>
      </w:r>
    </w:p>
    <w:p w:rsidR="00D05255" w:rsidRPr="00F7248E" w:rsidRDefault="00D05255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EF30BC" w:rsidRPr="0008368C" w:rsidRDefault="00EF30BC">
      <w:pPr>
        <w:rPr>
          <w:sz w:val="22"/>
          <w:szCs w:val="22"/>
        </w:rPr>
      </w:pPr>
    </w:p>
    <w:p w:rsidR="0008368C" w:rsidRPr="0008368C" w:rsidRDefault="0005434E" w:rsidP="00F7248E">
      <w:pPr>
        <w:jc w:val="center"/>
        <w:rPr>
          <w:b/>
          <w:sz w:val="36"/>
          <w:szCs w:val="36"/>
          <w:u w:val="single"/>
        </w:rPr>
      </w:pPr>
      <w:r w:rsidRPr="0008368C">
        <w:rPr>
          <w:b/>
          <w:sz w:val="36"/>
          <w:szCs w:val="36"/>
          <w:u w:val="single"/>
        </w:rPr>
        <w:t>AWARDS</w:t>
      </w:r>
    </w:p>
    <w:p w:rsidR="0005434E" w:rsidRPr="0008368C" w:rsidRDefault="0005434E" w:rsidP="00F7248E">
      <w:pPr>
        <w:jc w:val="center"/>
        <w:rPr>
          <w:b/>
          <w:sz w:val="22"/>
          <w:szCs w:val="22"/>
          <w:u w:val="single"/>
        </w:rPr>
      </w:pPr>
    </w:p>
    <w:p w:rsidR="00551C97" w:rsidRPr="00E54ED8" w:rsidRDefault="00DD51CD" w:rsidP="00551C97">
      <w:pPr>
        <w:numPr>
          <w:ilvl w:val="0"/>
          <w:numId w:val="38"/>
        </w:numPr>
        <w:rPr>
          <w:sz w:val="22"/>
          <w:szCs w:val="22"/>
        </w:rPr>
      </w:pPr>
      <w:r w:rsidRPr="00E54ED8">
        <w:rPr>
          <w:b/>
          <w:sz w:val="22"/>
          <w:szCs w:val="22"/>
          <w:u w:val="single"/>
        </w:rPr>
        <w:t>DRI-</w:t>
      </w:r>
      <w:r w:rsidR="0005434E" w:rsidRPr="00E54ED8">
        <w:rPr>
          <w:b/>
          <w:sz w:val="22"/>
          <w:szCs w:val="22"/>
          <w:u w:val="single"/>
        </w:rPr>
        <w:t>FIT T-SHIRTS</w:t>
      </w:r>
      <w:r w:rsidR="0005434E" w:rsidRPr="00E54ED8">
        <w:rPr>
          <w:sz w:val="22"/>
          <w:szCs w:val="22"/>
        </w:rPr>
        <w:t xml:space="preserve"> </w:t>
      </w:r>
      <w:r w:rsidR="00ED2852" w:rsidRPr="00E54ED8">
        <w:rPr>
          <w:sz w:val="22"/>
          <w:szCs w:val="22"/>
        </w:rPr>
        <w:t xml:space="preserve">to </w:t>
      </w:r>
      <w:r w:rsidR="00F7248E" w:rsidRPr="00E54ED8">
        <w:rPr>
          <w:sz w:val="22"/>
          <w:szCs w:val="22"/>
        </w:rPr>
        <w:t xml:space="preserve">Boys &amp; Girls </w:t>
      </w:r>
      <w:r w:rsidR="00640DBB">
        <w:rPr>
          <w:sz w:val="22"/>
          <w:szCs w:val="22"/>
        </w:rPr>
        <w:t xml:space="preserve">ALL </w:t>
      </w:r>
      <w:r w:rsidR="0005434E" w:rsidRPr="00E54ED8">
        <w:rPr>
          <w:sz w:val="22"/>
          <w:szCs w:val="22"/>
        </w:rPr>
        <w:t>Event</w:t>
      </w:r>
      <w:r w:rsidR="00F7248E" w:rsidRPr="00E54ED8">
        <w:rPr>
          <w:sz w:val="22"/>
          <w:szCs w:val="22"/>
        </w:rPr>
        <w:t xml:space="preserve"> Winners</w:t>
      </w:r>
      <w:r w:rsidR="00640DBB">
        <w:rPr>
          <w:sz w:val="22"/>
          <w:szCs w:val="22"/>
        </w:rPr>
        <w:t xml:space="preserve"> </w:t>
      </w:r>
    </w:p>
    <w:p w:rsidR="0005434E" w:rsidRPr="00E54ED8" w:rsidRDefault="0005434E" w:rsidP="00551C97">
      <w:pPr>
        <w:ind w:left="360"/>
        <w:rPr>
          <w:sz w:val="22"/>
          <w:szCs w:val="22"/>
        </w:rPr>
      </w:pPr>
    </w:p>
    <w:p w:rsidR="00551C97" w:rsidRPr="00E54ED8" w:rsidRDefault="0005434E" w:rsidP="00551C97">
      <w:pPr>
        <w:numPr>
          <w:ilvl w:val="0"/>
          <w:numId w:val="38"/>
        </w:numPr>
        <w:rPr>
          <w:sz w:val="22"/>
          <w:szCs w:val="22"/>
        </w:rPr>
      </w:pPr>
      <w:r w:rsidRPr="00E54ED8">
        <w:rPr>
          <w:sz w:val="22"/>
          <w:szCs w:val="22"/>
        </w:rPr>
        <w:t xml:space="preserve">Medals to </w:t>
      </w:r>
      <w:r w:rsidRPr="00E54ED8">
        <w:rPr>
          <w:b/>
          <w:sz w:val="22"/>
          <w:szCs w:val="22"/>
          <w:u w:val="single"/>
        </w:rPr>
        <w:t xml:space="preserve">TOP </w:t>
      </w:r>
      <w:r w:rsidR="00551C97" w:rsidRPr="00E54ED8">
        <w:rPr>
          <w:b/>
          <w:sz w:val="22"/>
          <w:szCs w:val="22"/>
          <w:u w:val="single"/>
        </w:rPr>
        <w:t>6</w:t>
      </w:r>
      <w:r w:rsidR="00640DBB">
        <w:rPr>
          <w:sz w:val="22"/>
          <w:szCs w:val="22"/>
        </w:rPr>
        <w:t xml:space="preserve"> i</w:t>
      </w:r>
      <w:r w:rsidRPr="00E54ED8">
        <w:rPr>
          <w:sz w:val="22"/>
          <w:szCs w:val="22"/>
        </w:rPr>
        <w:t>n Each Event</w:t>
      </w:r>
      <w:r w:rsidR="00C012B4" w:rsidRPr="00E54ED8">
        <w:rPr>
          <w:sz w:val="22"/>
          <w:szCs w:val="22"/>
        </w:rPr>
        <w:t xml:space="preserve"> </w:t>
      </w:r>
    </w:p>
    <w:p w:rsidR="00551C97" w:rsidRPr="00E54ED8" w:rsidRDefault="00551C97" w:rsidP="00551C97">
      <w:pPr>
        <w:rPr>
          <w:sz w:val="22"/>
          <w:szCs w:val="22"/>
        </w:rPr>
      </w:pPr>
    </w:p>
    <w:p w:rsidR="00551C97" w:rsidRDefault="00551C97" w:rsidP="00E03098">
      <w:pPr>
        <w:numPr>
          <w:ilvl w:val="0"/>
          <w:numId w:val="38"/>
        </w:numPr>
        <w:rPr>
          <w:sz w:val="22"/>
          <w:szCs w:val="22"/>
        </w:rPr>
      </w:pPr>
      <w:r w:rsidRPr="00E54ED8">
        <w:rPr>
          <w:sz w:val="22"/>
          <w:szCs w:val="22"/>
        </w:rPr>
        <w:t xml:space="preserve">Plaques to the </w:t>
      </w:r>
      <w:r w:rsidR="00486C3E" w:rsidRPr="00E54ED8">
        <w:rPr>
          <w:b/>
          <w:sz w:val="22"/>
          <w:szCs w:val="22"/>
          <w:u w:val="single"/>
        </w:rPr>
        <w:t>1</w:t>
      </w:r>
      <w:r w:rsidR="00486C3E" w:rsidRPr="00E54ED8">
        <w:rPr>
          <w:b/>
          <w:sz w:val="22"/>
          <w:szCs w:val="22"/>
          <w:u w:val="single"/>
          <w:vertAlign w:val="superscript"/>
        </w:rPr>
        <w:t>st</w:t>
      </w:r>
      <w:r w:rsidR="00486C3E" w:rsidRPr="00E54ED8">
        <w:rPr>
          <w:b/>
          <w:sz w:val="22"/>
          <w:szCs w:val="22"/>
          <w:u w:val="single"/>
        </w:rPr>
        <w:t>, 2</w:t>
      </w:r>
      <w:r w:rsidR="00486C3E" w:rsidRPr="00E54ED8">
        <w:rPr>
          <w:b/>
          <w:sz w:val="22"/>
          <w:szCs w:val="22"/>
          <w:u w:val="single"/>
          <w:vertAlign w:val="superscript"/>
        </w:rPr>
        <w:t>nd</w:t>
      </w:r>
      <w:r w:rsidR="00486C3E" w:rsidRPr="00E54ED8">
        <w:rPr>
          <w:b/>
          <w:sz w:val="22"/>
          <w:szCs w:val="22"/>
          <w:u w:val="single"/>
        </w:rPr>
        <w:t xml:space="preserve"> and 3</w:t>
      </w:r>
      <w:r w:rsidR="00486C3E" w:rsidRPr="00E54ED8">
        <w:rPr>
          <w:b/>
          <w:sz w:val="22"/>
          <w:szCs w:val="22"/>
          <w:u w:val="single"/>
          <w:vertAlign w:val="superscript"/>
        </w:rPr>
        <w:t>rd</w:t>
      </w:r>
      <w:r w:rsidR="00486C3E" w:rsidRPr="00E54ED8">
        <w:rPr>
          <w:b/>
          <w:sz w:val="22"/>
          <w:szCs w:val="22"/>
          <w:u w:val="single"/>
        </w:rPr>
        <w:t xml:space="preserve"> Place Teams</w:t>
      </w:r>
      <w:r w:rsidR="00486C3E" w:rsidRPr="00E54ED8">
        <w:rPr>
          <w:sz w:val="22"/>
          <w:szCs w:val="22"/>
        </w:rPr>
        <w:t xml:space="preserve"> </w:t>
      </w:r>
      <w:r w:rsidRPr="00E54ED8">
        <w:rPr>
          <w:sz w:val="22"/>
          <w:szCs w:val="22"/>
        </w:rPr>
        <w:t xml:space="preserve">(Scoring: 10 – 8 – 6 – 4 – 2 </w:t>
      </w:r>
      <w:r w:rsidR="00E03098" w:rsidRPr="00E54ED8">
        <w:rPr>
          <w:sz w:val="22"/>
          <w:szCs w:val="22"/>
        </w:rPr>
        <w:t xml:space="preserve">– </w:t>
      </w:r>
      <w:r w:rsidRPr="00E54ED8">
        <w:rPr>
          <w:sz w:val="22"/>
          <w:szCs w:val="22"/>
        </w:rPr>
        <w:t>1 in all events)</w:t>
      </w:r>
    </w:p>
    <w:p w:rsidR="00D05255" w:rsidRDefault="00D05255" w:rsidP="00D05255">
      <w:pPr>
        <w:pStyle w:val="ListParagraph"/>
        <w:rPr>
          <w:sz w:val="22"/>
          <w:szCs w:val="22"/>
        </w:rPr>
      </w:pPr>
    </w:p>
    <w:p w:rsidR="00D05255" w:rsidRPr="00E54ED8" w:rsidRDefault="00B0265B" w:rsidP="00E03098">
      <w:pPr>
        <w:numPr>
          <w:ilvl w:val="0"/>
          <w:numId w:val="38"/>
        </w:numPr>
        <w:rPr>
          <w:sz w:val="22"/>
          <w:szCs w:val="22"/>
        </w:rPr>
      </w:pPr>
      <w:r w:rsidRPr="00640DBB">
        <w:rPr>
          <w:b/>
          <w:sz w:val="22"/>
          <w:szCs w:val="22"/>
          <w:u w:val="single"/>
        </w:rPr>
        <w:t>North Face Backpacks</w:t>
      </w:r>
      <w:r w:rsidR="00D05255" w:rsidRPr="003E41AA">
        <w:rPr>
          <w:sz w:val="22"/>
          <w:szCs w:val="22"/>
        </w:rPr>
        <w:t xml:space="preserve"> to </w:t>
      </w:r>
      <w:r w:rsidR="00D05255" w:rsidRPr="00B0265B">
        <w:rPr>
          <w:b/>
          <w:sz w:val="22"/>
          <w:szCs w:val="22"/>
          <w:u w:val="single"/>
        </w:rPr>
        <w:t xml:space="preserve">MVP Boy </w:t>
      </w:r>
      <w:r w:rsidR="001018CA">
        <w:rPr>
          <w:b/>
          <w:sz w:val="22"/>
          <w:szCs w:val="22"/>
          <w:u w:val="single"/>
        </w:rPr>
        <w:t>&amp;</w:t>
      </w:r>
      <w:r w:rsidR="00D05255" w:rsidRPr="00B0265B">
        <w:rPr>
          <w:b/>
          <w:sz w:val="22"/>
          <w:szCs w:val="22"/>
          <w:u w:val="single"/>
        </w:rPr>
        <w:t xml:space="preserve"> Girl</w:t>
      </w:r>
      <w:r w:rsidR="0042388D">
        <w:rPr>
          <w:sz w:val="22"/>
          <w:szCs w:val="22"/>
        </w:rPr>
        <w:t xml:space="preserve"> i</w:t>
      </w:r>
      <w:r w:rsidR="00D05255">
        <w:rPr>
          <w:sz w:val="22"/>
          <w:szCs w:val="22"/>
        </w:rPr>
        <w:t>n Sprints, Distance, Throws, and Jumps</w:t>
      </w:r>
      <w:r w:rsidR="001018CA">
        <w:rPr>
          <w:sz w:val="22"/>
          <w:szCs w:val="22"/>
        </w:rPr>
        <w:t xml:space="preserve"> </w:t>
      </w:r>
      <w:r w:rsidR="001018CA" w:rsidRPr="0071269C">
        <w:rPr>
          <w:b/>
          <w:sz w:val="22"/>
          <w:szCs w:val="22"/>
        </w:rPr>
        <w:t xml:space="preserve">(8 </w:t>
      </w:r>
      <w:r w:rsidR="0071269C">
        <w:rPr>
          <w:b/>
          <w:sz w:val="22"/>
          <w:szCs w:val="22"/>
        </w:rPr>
        <w:t>PRIZES IN TOTAL</w:t>
      </w:r>
      <w:r w:rsidR="00D1032F" w:rsidRPr="0071269C">
        <w:rPr>
          <w:b/>
          <w:sz w:val="22"/>
          <w:szCs w:val="22"/>
        </w:rPr>
        <w:t>)</w:t>
      </w:r>
    </w:p>
    <w:p w:rsidR="0008368C" w:rsidRPr="0008368C" w:rsidRDefault="0005434E" w:rsidP="00D05255">
      <w:pPr>
        <w:jc w:val="center"/>
        <w:rPr>
          <w:sz w:val="22"/>
          <w:szCs w:val="22"/>
        </w:rPr>
      </w:pPr>
      <w:r w:rsidRPr="0008368C">
        <w:rPr>
          <w:sz w:val="22"/>
          <w:szCs w:val="22"/>
        </w:rPr>
        <w:t>_______________________________________________________</w:t>
      </w:r>
    </w:p>
    <w:p w:rsidR="0008368C" w:rsidRPr="0008368C" w:rsidRDefault="0008368C" w:rsidP="0008368C">
      <w:pPr>
        <w:jc w:val="center"/>
        <w:rPr>
          <w:b/>
          <w:sz w:val="36"/>
          <w:szCs w:val="36"/>
          <w:u w:val="single"/>
        </w:rPr>
      </w:pPr>
      <w:r w:rsidRPr="0008368C">
        <w:rPr>
          <w:b/>
          <w:sz w:val="36"/>
          <w:szCs w:val="36"/>
          <w:u w:val="single"/>
        </w:rPr>
        <w:t>BASIC INFORMATION</w:t>
      </w:r>
    </w:p>
    <w:p w:rsidR="0008368C" w:rsidRPr="0008368C" w:rsidRDefault="00EF6143" w:rsidP="0008368C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3838575" cy="20193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68C" w:rsidRPr="0008368C" w:rsidRDefault="0008368C" w:rsidP="0008368C">
                            <w:pPr>
                              <w:pStyle w:val="ListParagraph"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486C3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EMAIL, MAIL, OR </w:t>
                            </w: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>FAX ENTRIES TO:</w:t>
                            </w:r>
                          </w:p>
                          <w:p w:rsidR="00882023" w:rsidRPr="0008368C" w:rsidRDefault="00882023" w:rsidP="0088202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Long Branch High School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Athletic Department</w:t>
                            </w:r>
                          </w:p>
                          <w:p w:rsidR="0008368C" w:rsidRPr="0008368C" w:rsidRDefault="00882023" w:rsidP="0008368C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40DBB">
                              <w:rPr>
                                <w:b/>
                                <w:sz w:val="22"/>
                                <w:szCs w:val="22"/>
                              </w:rPr>
                              <w:t>Attention: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James Falco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404 Indiana Ave.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Long Branch, N.J. 07740</w:t>
                            </w:r>
                          </w:p>
                          <w:p w:rsidR="0008368C" w:rsidRDefault="00F066D8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86C3E">
                              <w:rPr>
                                <w:b/>
                                <w:sz w:val="22"/>
                                <w:szCs w:val="22"/>
                              </w:rPr>
                              <w:t>Fax: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368C" w:rsidRPr="0008368C">
                              <w:rPr>
                                <w:sz w:val="22"/>
                                <w:szCs w:val="22"/>
                              </w:rPr>
                              <w:t>732-229-6348</w:t>
                            </w:r>
                          </w:p>
                          <w:p w:rsidR="00DA2D4C" w:rsidRDefault="00486C3E" w:rsidP="00DA2D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82023">
                              <w:rPr>
                                <w:b/>
                                <w:sz w:val="22"/>
                                <w:szCs w:val="22"/>
                              </w:rPr>
                              <w:t>Email: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7" w:history="1">
                              <w:r w:rsidR="00DA2D4C" w:rsidRPr="00DE6593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jfalco@longbranch.k12.nj.us</w:t>
                              </w:r>
                            </w:hyperlink>
                          </w:p>
                          <w:p w:rsidR="00DA2D4C" w:rsidRPr="0008368C" w:rsidRDefault="00DA2D4C" w:rsidP="00DA2D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Checks payable to: </w:t>
                            </w:r>
                            <w:r w:rsidRPr="0008368C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L.B.H.S Track &amp; Field Fund H110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Please send</w:t>
                            </w: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HY-TEK ROSTERS</w:t>
                            </w:r>
                            <w:r w:rsidRPr="0008368C">
                              <w:rPr>
                                <w:sz w:val="22"/>
                                <w:szCs w:val="22"/>
                              </w:rPr>
                              <w:t xml:space="preserve"> to </w:t>
                            </w:r>
                            <w:hyperlink r:id="rId8" w:history="1">
                              <w:r w:rsidRPr="0008368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shorecoaches@gmail.com</w:t>
                              </w:r>
                            </w:hyperlink>
                          </w:p>
                          <w:p w:rsidR="0008368C" w:rsidRDefault="0008368C" w:rsidP="00083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8pt;width:302.25pt;height:15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" strokecolor="white">
                <v:textbox>
                  <w:txbxContent>
                    <w:p w:rsidR="0008368C" w:rsidRPr="0008368C" w:rsidRDefault="0008368C" w:rsidP="0008368C">
                      <w:pPr>
                        <w:pStyle w:val="ListParagraph"/>
                        <w:spacing w:after="200" w:line="276" w:lineRule="auto"/>
                        <w:ind w:left="0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b/>
                          <w:sz w:val="22"/>
                          <w:szCs w:val="22"/>
                        </w:rPr>
                        <w:t xml:space="preserve">PLEASE </w:t>
                      </w:r>
                      <w:r w:rsidR="00486C3E">
                        <w:rPr>
                          <w:b/>
                          <w:sz w:val="22"/>
                          <w:szCs w:val="22"/>
                        </w:rPr>
                        <w:t xml:space="preserve">EMAIL, MAIL, OR </w:t>
                      </w:r>
                      <w:r w:rsidRPr="0008368C">
                        <w:rPr>
                          <w:b/>
                          <w:sz w:val="22"/>
                          <w:szCs w:val="22"/>
                        </w:rPr>
                        <w:t>FAX ENTRIES TO:</w:t>
                      </w:r>
                    </w:p>
                    <w:p w:rsidR="00882023" w:rsidRPr="0008368C" w:rsidRDefault="00882023" w:rsidP="0088202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Long Branch High School </w:t>
                      </w:r>
                      <w:r>
                        <w:rPr>
                          <w:sz w:val="22"/>
                          <w:szCs w:val="22"/>
                        </w:rPr>
                        <w:t>Athletic Department</w:t>
                      </w:r>
                    </w:p>
                    <w:p w:rsidR="0008368C" w:rsidRPr="0008368C" w:rsidRDefault="00882023" w:rsidP="0008368C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640DBB">
                        <w:rPr>
                          <w:b/>
                          <w:sz w:val="22"/>
                          <w:szCs w:val="22"/>
                        </w:rPr>
                        <w:t>Attention:</w:t>
                      </w:r>
                      <w:r>
                        <w:rPr>
                          <w:sz w:val="22"/>
                          <w:szCs w:val="22"/>
                        </w:rPr>
                        <w:t xml:space="preserve"> James Falco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404 Indiana Ave.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Long Branch, N.J. 07740</w:t>
                      </w:r>
                    </w:p>
                    <w:p w:rsidR="0008368C" w:rsidRDefault="00F066D8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86C3E">
                        <w:rPr>
                          <w:b/>
                          <w:sz w:val="22"/>
                          <w:szCs w:val="22"/>
                        </w:rPr>
                        <w:t>Fax: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8368C" w:rsidRPr="0008368C">
                        <w:rPr>
                          <w:sz w:val="22"/>
                          <w:szCs w:val="22"/>
                        </w:rPr>
                        <w:t>732-229-6348</w:t>
                      </w:r>
                    </w:p>
                    <w:p w:rsidR="00DA2D4C" w:rsidRDefault="00486C3E" w:rsidP="00DA2D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82023">
                        <w:rPr>
                          <w:b/>
                          <w:sz w:val="22"/>
                          <w:szCs w:val="22"/>
                        </w:rPr>
                        <w:t>Email: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DA2D4C" w:rsidRPr="00DE6593">
                          <w:rPr>
                            <w:rStyle w:val="Hyperlink"/>
                            <w:sz w:val="22"/>
                            <w:szCs w:val="22"/>
                          </w:rPr>
                          <w:t>jfalco@longbranch.k12.nj.us</w:t>
                        </w:r>
                      </w:hyperlink>
                    </w:p>
                    <w:p w:rsidR="00DA2D4C" w:rsidRPr="0008368C" w:rsidRDefault="00DA2D4C" w:rsidP="00DA2D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08368C" w:rsidRPr="0008368C" w:rsidRDefault="0008368C" w:rsidP="0008368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8368C">
                        <w:rPr>
                          <w:b/>
                          <w:sz w:val="22"/>
                          <w:szCs w:val="22"/>
                        </w:rPr>
                        <w:t xml:space="preserve">Checks payable to: </w:t>
                      </w:r>
                      <w:r w:rsidRPr="0008368C">
                        <w:rPr>
                          <w:b/>
                          <w:sz w:val="22"/>
                          <w:szCs w:val="22"/>
                          <w:u w:val="single"/>
                        </w:rPr>
                        <w:t>L.B.H.S Track &amp; Field Fund H110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Please send</w:t>
                      </w:r>
                      <w:r w:rsidRPr="0008368C">
                        <w:rPr>
                          <w:b/>
                          <w:sz w:val="22"/>
                          <w:szCs w:val="22"/>
                        </w:rPr>
                        <w:t xml:space="preserve"> HY-TEK ROSTERS</w:t>
                      </w:r>
                      <w:r w:rsidRPr="0008368C">
                        <w:rPr>
                          <w:sz w:val="22"/>
                          <w:szCs w:val="22"/>
                        </w:rPr>
                        <w:t xml:space="preserve"> to </w:t>
                      </w:r>
                      <w:hyperlink r:id="rId10" w:history="1">
                        <w:r w:rsidRPr="0008368C">
                          <w:rPr>
                            <w:rStyle w:val="Hyperlink"/>
                            <w:sz w:val="22"/>
                            <w:szCs w:val="22"/>
                          </w:rPr>
                          <w:t>shorecoaches@gmail.com</w:t>
                        </w:r>
                      </w:hyperlink>
                    </w:p>
                    <w:p w:rsidR="0008368C" w:rsidRDefault="0008368C" w:rsidP="0008368C"/>
                  </w:txbxContent>
                </v:textbox>
                <w10:wrap type="square" anchorx="margin"/>
              </v:shape>
            </w:pict>
          </mc:Fallback>
        </mc:AlternateContent>
      </w:r>
    </w:p>
    <w:p w:rsidR="0008368C" w:rsidRPr="0008368C" w:rsidRDefault="0008368C" w:rsidP="0008368C">
      <w:pPr>
        <w:pStyle w:val="ListParagraph"/>
        <w:spacing w:after="200" w:line="276" w:lineRule="auto"/>
        <w:contextualSpacing/>
        <w:jc w:val="center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Pr="0008368C" w:rsidRDefault="0008368C" w:rsidP="00D05255">
      <w:pPr>
        <w:pStyle w:val="ListParagraph"/>
        <w:ind w:left="0"/>
        <w:jc w:val="center"/>
        <w:rPr>
          <w:sz w:val="22"/>
          <w:szCs w:val="22"/>
        </w:rPr>
      </w:pPr>
      <w:r w:rsidRPr="0008368C">
        <w:rPr>
          <w:sz w:val="22"/>
          <w:szCs w:val="22"/>
        </w:rPr>
        <w:t>_______________________________________________________</w:t>
      </w:r>
    </w:p>
    <w:p w:rsidR="0008368C" w:rsidRDefault="0008368C" w:rsidP="0008368C">
      <w:pPr>
        <w:pStyle w:val="ListParagraph"/>
        <w:spacing w:after="200" w:line="276" w:lineRule="auto"/>
        <w:contextualSpacing/>
        <w:rPr>
          <w:sz w:val="22"/>
          <w:szCs w:val="22"/>
        </w:rPr>
      </w:pPr>
    </w:p>
    <w:p w:rsidR="00232B40" w:rsidRPr="00E54ED8" w:rsidRDefault="00954B1B" w:rsidP="00232B40">
      <w:pPr>
        <w:pStyle w:val="ListParagraph"/>
        <w:numPr>
          <w:ilvl w:val="0"/>
          <w:numId w:val="41"/>
        </w:numPr>
        <w:spacing w:after="200" w:line="480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ENTRY GUIDELINES</w:t>
      </w:r>
      <w:bookmarkStart w:id="0" w:name="_GoBack"/>
      <w:bookmarkEnd w:id="0"/>
      <w:r w:rsidR="00E54ED8">
        <w:rPr>
          <w:b/>
          <w:sz w:val="22"/>
          <w:szCs w:val="22"/>
        </w:rPr>
        <w:t xml:space="preserve"> </w:t>
      </w:r>
    </w:p>
    <w:p w:rsidR="00640DBB" w:rsidRPr="00640DBB" w:rsidRDefault="00DD51CD" w:rsidP="00232B40">
      <w:pPr>
        <w:pStyle w:val="ListParagraph"/>
        <w:numPr>
          <w:ilvl w:val="1"/>
          <w:numId w:val="41"/>
        </w:numPr>
        <w:spacing w:after="200" w:line="480" w:lineRule="auto"/>
        <w:contextualSpacing/>
        <w:rPr>
          <w:sz w:val="22"/>
          <w:szCs w:val="22"/>
        </w:rPr>
      </w:pPr>
      <w:r w:rsidRPr="00232B40">
        <w:rPr>
          <w:sz w:val="22"/>
          <w:szCs w:val="22"/>
        </w:rPr>
        <w:t>All</w:t>
      </w:r>
      <w:r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="00403534">
        <w:rPr>
          <w:b/>
          <w:color w:val="000000"/>
          <w:sz w:val="22"/>
          <w:szCs w:val="22"/>
          <w:u w:val="single"/>
          <w:shd w:val="clear" w:color="auto" w:fill="FFFFFF"/>
        </w:rPr>
        <w:t>RUNNING EVENTS</w:t>
      </w:r>
      <w:r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="00927049">
        <w:rPr>
          <w:color w:val="000000"/>
          <w:sz w:val="22"/>
          <w:szCs w:val="22"/>
          <w:shd w:val="clear" w:color="auto" w:fill="FFFFFF"/>
        </w:rPr>
        <w:t xml:space="preserve">are limited to </w:t>
      </w:r>
      <w:r w:rsidR="00551C97"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="00551C97" w:rsidRPr="005F4F8C">
        <w:rPr>
          <w:b/>
          <w:color w:val="000000"/>
          <w:sz w:val="22"/>
          <w:szCs w:val="22"/>
          <w:u w:val="single"/>
          <w:shd w:val="clear" w:color="auto" w:fill="FFFFFF"/>
        </w:rPr>
        <w:t>5 ENTRIES PER EVENT</w:t>
      </w:r>
      <w:r w:rsidR="00E54ED8" w:rsidRPr="005F4F8C">
        <w:rPr>
          <w:color w:val="000000"/>
          <w:sz w:val="22"/>
          <w:szCs w:val="22"/>
          <w:shd w:val="clear" w:color="auto" w:fill="FFFFFF"/>
        </w:rPr>
        <w:t xml:space="preserve"> </w:t>
      </w:r>
      <w:r w:rsidR="00927049">
        <w:rPr>
          <w:color w:val="000000"/>
          <w:sz w:val="22"/>
          <w:szCs w:val="22"/>
          <w:shd w:val="clear" w:color="auto" w:fill="FFFFFF"/>
        </w:rPr>
        <w:t>with the exception of the</w:t>
      </w:r>
      <w:r w:rsidR="00E54ED8" w:rsidRPr="005F4F8C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232B40" w:rsidRPr="00232B40" w:rsidRDefault="00E54ED8" w:rsidP="00640DBB">
      <w:pPr>
        <w:pStyle w:val="ListParagraph"/>
        <w:spacing w:after="200" w:line="480" w:lineRule="auto"/>
        <w:ind w:left="1440"/>
        <w:contextualSpacing/>
        <w:rPr>
          <w:sz w:val="22"/>
          <w:szCs w:val="22"/>
        </w:rPr>
      </w:pPr>
      <w:r w:rsidRPr="005F4F8C">
        <w:rPr>
          <w:color w:val="000000"/>
          <w:sz w:val="22"/>
          <w:szCs w:val="22"/>
          <w:shd w:val="clear" w:color="auto" w:fill="FFFFFF"/>
        </w:rPr>
        <w:t xml:space="preserve">3200 (3 </w:t>
      </w:r>
      <w:r w:rsidR="00640DBB">
        <w:rPr>
          <w:color w:val="000000"/>
          <w:sz w:val="22"/>
          <w:szCs w:val="22"/>
          <w:shd w:val="clear" w:color="auto" w:fill="FFFFFF"/>
        </w:rPr>
        <w:t>p</w:t>
      </w:r>
      <w:r w:rsidR="00927049">
        <w:rPr>
          <w:color w:val="000000"/>
          <w:sz w:val="22"/>
          <w:szCs w:val="22"/>
          <w:shd w:val="clear" w:color="auto" w:fill="FFFFFF"/>
        </w:rPr>
        <w:t>er Event</w:t>
      </w:r>
      <w:r w:rsidRPr="005F4F8C">
        <w:rPr>
          <w:color w:val="000000"/>
          <w:sz w:val="22"/>
          <w:szCs w:val="22"/>
          <w:shd w:val="clear" w:color="auto" w:fill="FFFFFF"/>
        </w:rPr>
        <w:t>)</w:t>
      </w:r>
      <w:r w:rsidR="005F4F8C" w:rsidRPr="005F4F8C">
        <w:rPr>
          <w:color w:val="000000"/>
          <w:sz w:val="22"/>
          <w:szCs w:val="22"/>
          <w:shd w:val="clear" w:color="auto" w:fill="FFFFFF"/>
        </w:rPr>
        <w:t xml:space="preserve"> &amp; 4x400 (1 </w:t>
      </w:r>
      <w:r w:rsidR="00640DBB">
        <w:rPr>
          <w:color w:val="000000"/>
          <w:sz w:val="22"/>
          <w:szCs w:val="22"/>
          <w:shd w:val="clear" w:color="auto" w:fill="FFFFFF"/>
        </w:rPr>
        <w:t>p</w:t>
      </w:r>
      <w:r w:rsidR="00927049">
        <w:rPr>
          <w:color w:val="000000"/>
          <w:sz w:val="22"/>
          <w:szCs w:val="22"/>
          <w:shd w:val="clear" w:color="auto" w:fill="FFFFFF"/>
        </w:rPr>
        <w:t>er Team</w:t>
      </w:r>
      <w:r w:rsidR="005F4F8C" w:rsidRPr="005F4F8C">
        <w:rPr>
          <w:color w:val="000000"/>
          <w:sz w:val="22"/>
          <w:szCs w:val="22"/>
          <w:shd w:val="clear" w:color="auto" w:fill="FFFFFF"/>
        </w:rPr>
        <w:t>)</w:t>
      </w:r>
    </w:p>
    <w:p w:rsidR="00232B40" w:rsidRPr="00232B40" w:rsidRDefault="00551C97" w:rsidP="00232B40">
      <w:pPr>
        <w:pStyle w:val="ListParagraph"/>
        <w:numPr>
          <w:ilvl w:val="1"/>
          <w:numId w:val="41"/>
        </w:numPr>
        <w:spacing w:after="200" w:line="480" w:lineRule="auto"/>
        <w:contextualSpacing/>
        <w:rPr>
          <w:sz w:val="22"/>
          <w:szCs w:val="22"/>
        </w:rPr>
      </w:pPr>
      <w:r w:rsidRPr="00232B40">
        <w:rPr>
          <w:color w:val="000000"/>
          <w:sz w:val="22"/>
          <w:szCs w:val="22"/>
          <w:shd w:val="clear" w:color="auto" w:fill="FFFFFF"/>
        </w:rPr>
        <w:t>A</w:t>
      </w:r>
      <w:r w:rsidR="00927049">
        <w:rPr>
          <w:color w:val="000000"/>
          <w:sz w:val="22"/>
          <w:szCs w:val="22"/>
          <w:shd w:val="clear" w:color="auto" w:fill="FFFFFF"/>
        </w:rPr>
        <w:t>ll</w:t>
      </w:r>
      <w:r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Pr="00E54ED8">
        <w:rPr>
          <w:b/>
          <w:color w:val="000000"/>
          <w:sz w:val="22"/>
          <w:szCs w:val="22"/>
          <w:u w:val="single"/>
          <w:shd w:val="clear" w:color="auto" w:fill="FFFFFF"/>
        </w:rPr>
        <w:t>FIELD EVENTS</w:t>
      </w:r>
      <w:r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="00927049">
        <w:rPr>
          <w:color w:val="000000"/>
          <w:sz w:val="22"/>
          <w:szCs w:val="22"/>
          <w:shd w:val="clear" w:color="auto" w:fill="FFFFFF"/>
        </w:rPr>
        <w:t>are limited to</w:t>
      </w:r>
      <w:r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Pr="005F4F8C">
        <w:rPr>
          <w:b/>
          <w:color w:val="000000"/>
          <w:sz w:val="22"/>
          <w:szCs w:val="22"/>
          <w:u w:val="single"/>
          <w:shd w:val="clear" w:color="auto" w:fill="FFFFFF"/>
        </w:rPr>
        <w:t>3 ENTRIES PER EVENT</w:t>
      </w:r>
      <w:r w:rsidRPr="00232B40">
        <w:rPr>
          <w:b/>
          <w:color w:val="000000"/>
          <w:sz w:val="22"/>
          <w:szCs w:val="22"/>
          <w:shd w:val="clear" w:color="auto" w:fill="FFFFFF"/>
        </w:rPr>
        <w:t xml:space="preserve"> </w:t>
      </w:r>
    </w:p>
    <w:p w:rsidR="00E54ED8" w:rsidRPr="00E54ED8" w:rsidRDefault="00E54ED8" w:rsidP="00232B40">
      <w:pPr>
        <w:pStyle w:val="ListParagraph"/>
        <w:numPr>
          <w:ilvl w:val="0"/>
          <w:numId w:val="41"/>
        </w:numPr>
        <w:spacing w:after="200" w:line="480" w:lineRule="auto"/>
        <w:contextualSpacing/>
        <w:rPr>
          <w:b/>
          <w:sz w:val="22"/>
          <w:szCs w:val="22"/>
        </w:rPr>
      </w:pPr>
      <w:r w:rsidRPr="00E54ED8">
        <w:rPr>
          <w:b/>
          <w:sz w:val="22"/>
          <w:szCs w:val="22"/>
        </w:rPr>
        <w:t>PRICING</w:t>
      </w:r>
    </w:p>
    <w:p w:rsidR="00E54ED8" w:rsidRDefault="00927049" w:rsidP="00E54ED8">
      <w:pPr>
        <w:pStyle w:val="ListParagraph"/>
        <w:numPr>
          <w:ilvl w:val="1"/>
          <w:numId w:val="41"/>
        </w:numPr>
        <w:spacing w:after="200" w:line="480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Team Entry</w:t>
      </w:r>
      <w:r w:rsidR="00E54ED8">
        <w:rPr>
          <w:sz w:val="22"/>
          <w:szCs w:val="22"/>
        </w:rPr>
        <w:t xml:space="preserve"> ($375.00 </w:t>
      </w:r>
      <w:r>
        <w:rPr>
          <w:sz w:val="22"/>
          <w:szCs w:val="22"/>
        </w:rPr>
        <w:t>Per Gender</w:t>
      </w:r>
      <w:r w:rsidR="00E54ED8">
        <w:rPr>
          <w:sz w:val="22"/>
          <w:szCs w:val="22"/>
        </w:rPr>
        <w:t xml:space="preserve"> – SAVE $60.00)</w:t>
      </w:r>
    </w:p>
    <w:p w:rsidR="00E54ED8" w:rsidRDefault="00927049" w:rsidP="00E54ED8">
      <w:pPr>
        <w:pStyle w:val="ListParagraph"/>
        <w:numPr>
          <w:ilvl w:val="1"/>
          <w:numId w:val="41"/>
        </w:numPr>
        <w:spacing w:after="200" w:line="480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Individual Entry</w:t>
      </w:r>
      <w:r w:rsidR="00E54ED8" w:rsidRPr="00E54ED8">
        <w:rPr>
          <w:b/>
          <w:sz w:val="22"/>
          <w:szCs w:val="22"/>
        </w:rPr>
        <w:t xml:space="preserve"> -</w:t>
      </w:r>
      <w:r w:rsidR="00E54ED8">
        <w:rPr>
          <w:sz w:val="22"/>
          <w:szCs w:val="22"/>
        </w:rPr>
        <w:t xml:space="preserve"> $7.00</w:t>
      </w:r>
    </w:p>
    <w:p w:rsidR="00E54ED8" w:rsidRPr="00E54ED8" w:rsidRDefault="00927049" w:rsidP="00E54ED8">
      <w:pPr>
        <w:pStyle w:val="ListParagraph"/>
        <w:numPr>
          <w:ilvl w:val="1"/>
          <w:numId w:val="41"/>
        </w:numPr>
        <w:spacing w:after="200" w:line="480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Relay Entry</w:t>
      </w:r>
      <w:r w:rsidR="00E54ED8" w:rsidRPr="00E54ED8">
        <w:rPr>
          <w:b/>
          <w:sz w:val="22"/>
          <w:szCs w:val="22"/>
        </w:rPr>
        <w:t xml:space="preserve"> -</w:t>
      </w:r>
      <w:r w:rsidR="00E54ED8">
        <w:rPr>
          <w:sz w:val="22"/>
          <w:szCs w:val="22"/>
        </w:rPr>
        <w:t xml:space="preserve"> $22.00</w:t>
      </w:r>
    </w:p>
    <w:p w:rsidR="00551C97" w:rsidRPr="00403534" w:rsidRDefault="00E54ED8" w:rsidP="00232B40">
      <w:pPr>
        <w:pStyle w:val="ListParagraph"/>
        <w:numPr>
          <w:ilvl w:val="0"/>
          <w:numId w:val="41"/>
        </w:numPr>
        <w:spacing w:after="200" w:line="480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QUESTIONS</w:t>
      </w:r>
      <w:r w:rsidR="00F066D8" w:rsidRPr="00551C97">
        <w:rPr>
          <w:b/>
          <w:sz w:val="22"/>
          <w:szCs w:val="22"/>
        </w:rPr>
        <w:t>:</w:t>
      </w:r>
      <w:r w:rsidR="00F066D8">
        <w:rPr>
          <w:sz w:val="22"/>
          <w:szCs w:val="22"/>
        </w:rPr>
        <w:t xml:space="preserve"> James Falco</w:t>
      </w:r>
      <w:r w:rsidR="0008368C" w:rsidRPr="0008368C">
        <w:rPr>
          <w:sz w:val="22"/>
          <w:szCs w:val="22"/>
        </w:rPr>
        <w:t xml:space="preserve"> </w:t>
      </w:r>
      <w:r w:rsidR="00F066D8">
        <w:rPr>
          <w:sz w:val="22"/>
          <w:szCs w:val="22"/>
        </w:rPr>
        <w:t>(</w:t>
      </w:r>
      <w:r w:rsidR="0008368C" w:rsidRPr="00F066D8">
        <w:rPr>
          <w:sz w:val="22"/>
          <w:szCs w:val="22"/>
        </w:rPr>
        <w:t xml:space="preserve">Email: </w:t>
      </w:r>
      <w:hyperlink r:id="rId11" w:history="1">
        <w:r w:rsidR="00232B40" w:rsidRPr="00DE6593">
          <w:rPr>
            <w:rStyle w:val="Hyperlink"/>
            <w:sz w:val="22"/>
            <w:szCs w:val="22"/>
          </w:rPr>
          <w:t>jfalco@longbranch.k12.nj.us</w:t>
        </w:r>
      </w:hyperlink>
      <w:r w:rsidR="00232B40">
        <w:t xml:space="preserve">  or </w:t>
      </w:r>
      <w:r w:rsidR="00232B40" w:rsidRPr="00232B40">
        <w:rPr>
          <w:sz w:val="22"/>
          <w:szCs w:val="22"/>
        </w:rPr>
        <w:t>C</w:t>
      </w:r>
      <w:r w:rsidR="0008368C" w:rsidRPr="00232B40">
        <w:rPr>
          <w:sz w:val="22"/>
          <w:szCs w:val="22"/>
        </w:rPr>
        <w:t>ell: (732)</w:t>
      </w:r>
      <w:r w:rsidR="005F4F8C">
        <w:rPr>
          <w:sz w:val="22"/>
          <w:szCs w:val="22"/>
        </w:rPr>
        <w:t xml:space="preserve"> </w:t>
      </w:r>
      <w:r w:rsidR="0008368C" w:rsidRPr="00232B40">
        <w:rPr>
          <w:sz w:val="22"/>
          <w:szCs w:val="22"/>
        </w:rPr>
        <w:t>-</w:t>
      </w:r>
      <w:r w:rsidR="00F066D8" w:rsidRPr="00232B40">
        <w:rPr>
          <w:sz w:val="22"/>
          <w:szCs w:val="22"/>
        </w:rPr>
        <w:t>539-1232)</w:t>
      </w:r>
    </w:p>
    <w:p w:rsidR="00551C97" w:rsidRPr="00991316" w:rsidRDefault="00551C97" w:rsidP="00551C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lastRenderedPageBreak/>
        <w:t>1</w:t>
      </w:r>
      <w:r w:rsidRPr="00DD51CD">
        <w:rPr>
          <w:b/>
          <w:sz w:val="40"/>
          <w:szCs w:val="40"/>
          <w:u w:val="single"/>
          <w:vertAlign w:val="superscript"/>
        </w:rPr>
        <w:t>st</w:t>
      </w:r>
      <w:r>
        <w:rPr>
          <w:b/>
          <w:sz w:val="40"/>
          <w:szCs w:val="40"/>
          <w:u w:val="single"/>
        </w:rPr>
        <w:t xml:space="preserve"> Annual Long Branch Invitational</w:t>
      </w:r>
    </w:p>
    <w:p w:rsidR="00551C97" w:rsidRPr="00991316" w:rsidRDefault="00551C97" w:rsidP="00551C97">
      <w:pPr>
        <w:pStyle w:val="Body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Sponsored by the </w:t>
      </w:r>
      <w:r w:rsidRPr="00991316">
        <w:rPr>
          <w:rFonts w:ascii="Times New Roman" w:hAnsi="Times New Roman"/>
          <w:b/>
          <w:sz w:val="22"/>
        </w:rPr>
        <w:t>Long Branch Athletic Department</w:t>
      </w:r>
    </w:p>
    <w:p w:rsidR="0008368C" w:rsidRDefault="0008368C" w:rsidP="00F066D8">
      <w:pPr>
        <w:rPr>
          <w:sz w:val="22"/>
          <w:szCs w:val="22"/>
        </w:rPr>
      </w:pPr>
    </w:p>
    <w:p w:rsidR="00F066D8" w:rsidRPr="0008368C" w:rsidRDefault="00F066D8" w:rsidP="00F066D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ORDER OF EVENTS</w:t>
      </w:r>
    </w:p>
    <w:p w:rsidR="0008368C" w:rsidRPr="00C012B4" w:rsidRDefault="0008368C" w:rsidP="00F066D8">
      <w:pPr>
        <w:rPr>
          <w:sz w:val="22"/>
          <w:szCs w:val="22"/>
        </w:rPr>
      </w:pPr>
    </w:p>
    <w:tbl>
      <w:tblPr>
        <w:tblpPr w:leftFromText="180" w:rightFromText="180" w:vertAnchor="text" w:horzAnchor="margin" w:tblpY="29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78"/>
        <w:gridCol w:w="4390"/>
      </w:tblGrid>
      <w:tr w:rsidR="00D320DE" w:rsidTr="00E03098">
        <w:trPr>
          <w:cantSplit/>
          <w:trHeight w:val="644"/>
        </w:trPr>
        <w:tc>
          <w:tcPr>
            <w:tcW w:w="546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B40541" w:rsidRDefault="00E03098" w:rsidP="00D571BB">
            <w:pPr>
              <w:pStyle w:val="Body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ORDER OF TRACK EVENTS</w:t>
            </w:r>
          </w:p>
          <w:p w:rsidR="00D320DE" w:rsidRPr="00B40541" w:rsidRDefault="00D571BB" w:rsidP="00D571BB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  <w:r w:rsidR="00D320DE" w:rsidRPr="00B40541">
              <w:rPr>
                <w:rFonts w:ascii="Times New Roman" w:hAnsi="Times New Roman"/>
                <w:b/>
                <w:sz w:val="20"/>
              </w:rPr>
              <w:t>Girls</w:t>
            </w:r>
            <w:r w:rsidR="00D320DE" w:rsidRPr="00B40541">
              <w:rPr>
                <w:rFonts w:ascii="Times New Roman" w:hAnsi="Times New Roman"/>
                <w:sz w:val="20"/>
              </w:rPr>
              <w:t xml:space="preserve"> followed by </w:t>
            </w:r>
            <w:r w:rsidR="00D320DE" w:rsidRPr="00B40541">
              <w:rPr>
                <w:rFonts w:ascii="Times New Roman" w:hAnsi="Times New Roman"/>
                <w:b/>
                <w:sz w:val="20"/>
              </w:rPr>
              <w:t>Boys</w:t>
            </w:r>
            <w:r>
              <w:rPr>
                <w:rFonts w:ascii="Times New Roman" w:hAnsi="Times New Roman"/>
                <w:sz w:val="20"/>
              </w:rPr>
              <w:t xml:space="preserve"> in all Running Events*</w:t>
            </w:r>
          </w:p>
          <w:p w:rsidR="00DA2D4C" w:rsidRPr="0001390F" w:rsidRDefault="00D320DE" w:rsidP="00DA2D4C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 w:rsidRPr="00B40541">
              <w:rPr>
                <w:rFonts w:ascii="Times New Roman" w:hAnsi="Times New Roman"/>
                <w:sz w:val="20"/>
              </w:rPr>
              <w:t>*All running events will feature seeded section last</w:t>
            </w:r>
            <w:r w:rsidR="00E03098">
              <w:rPr>
                <w:rFonts w:ascii="Times New Roman" w:hAnsi="Times New Roman"/>
                <w:sz w:val="20"/>
              </w:rPr>
              <w:t>*</w:t>
            </w:r>
          </w:p>
        </w:tc>
      </w:tr>
      <w:tr w:rsidR="004317DD" w:rsidTr="00E03098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D571BB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Event 1: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E03098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400M INTERMEDIATE HURDLES</w:t>
            </w:r>
          </w:p>
          <w:p w:rsidR="00640DBB" w:rsidRPr="0036124F" w:rsidRDefault="00640DBB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4317DD" w:rsidTr="00E03098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D571BB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2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E03098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100M DASH</w:t>
            </w:r>
          </w:p>
          <w:p w:rsidR="00DA2D4C" w:rsidRPr="00DA2D4C" w:rsidRDefault="00DA2D4C" w:rsidP="00E03098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4317DD" w:rsidTr="00E03098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D571BB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3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E03098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1600M RUN</w:t>
            </w:r>
          </w:p>
          <w:p w:rsidR="00DA2D4C" w:rsidRPr="00FF5276" w:rsidRDefault="00DA2D4C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4317DD" w:rsidTr="00E03098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D320DE" w:rsidP="00D571BB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4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E03098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400M DASH</w:t>
            </w:r>
          </w:p>
          <w:p w:rsidR="00DA2D4C" w:rsidRPr="00FF5276" w:rsidRDefault="00DA2D4C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1A68C1" w:rsidTr="00E03098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8C1" w:rsidRPr="0001390F" w:rsidRDefault="001A68C1" w:rsidP="00D571BB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7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8C1" w:rsidRDefault="00E03098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E03098">
              <w:rPr>
                <w:rFonts w:ascii="Times New Roman" w:hAnsi="Times New Roman"/>
                <w:b/>
                <w:sz w:val="20"/>
              </w:rPr>
              <w:t>100M HIGH HURDLES</w:t>
            </w:r>
          </w:p>
          <w:p w:rsidR="00DA2D4C" w:rsidRPr="00E03098" w:rsidRDefault="00DA2D4C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4317DD" w:rsidTr="00E03098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AF3A23" w:rsidP="00D571BB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5</w:t>
            </w:r>
            <w:r w:rsidR="00D320DE"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E03098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E03098">
              <w:rPr>
                <w:rFonts w:ascii="Times New Roman" w:hAnsi="Times New Roman"/>
                <w:b/>
                <w:sz w:val="20"/>
              </w:rPr>
              <w:t>800M RUN</w:t>
            </w:r>
          </w:p>
          <w:p w:rsidR="00DA2D4C" w:rsidRPr="00E03098" w:rsidRDefault="00DA2D4C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4317DD" w:rsidTr="00E03098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D320DE" w:rsidP="00D571BB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</w:t>
            </w:r>
            <w:r w:rsidR="00AF3A23">
              <w:rPr>
                <w:rFonts w:ascii="Times New Roman" w:hAnsi="Times New Roman"/>
                <w:b/>
                <w:sz w:val="20"/>
              </w:rPr>
              <w:t>t 6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3A23" w:rsidRDefault="00E03098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200M DASH</w:t>
            </w:r>
          </w:p>
          <w:p w:rsidR="00DA2D4C" w:rsidRPr="009576E2" w:rsidRDefault="00DA2D4C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AF3A23" w:rsidTr="00E03098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3A23" w:rsidRDefault="00AF3A23" w:rsidP="00D571BB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8: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3A23" w:rsidRDefault="00E03098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3200M RUN</w:t>
            </w:r>
          </w:p>
          <w:p w:rsidR="00882023" w:rsidRPr="009576E2" w:rsidRDefault="00DA2D4C" w:rsidP="00DA2D4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</w:t>
            </w:r>
            <w:r w:rsidRPr="00DA2D4C">
              <w:rPr>
                <w:rFonts w:ascii="Times New Roman" w:hAnsi="Times New Roman"/>
                <w:sz w:val="20"/>
              </w:rPr>
              <w:t xml:space="preserve"> PER EVENT)</w:t>
            </w:r>
          </w:p>
        </w:tc>
      </w:tr>
      <w:tr w:rsidR="004317DD" w:rsidTr="00E03098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01390F" w:rsidRDefault="00AF3A23" w:rsidP="00D571BB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9</w:t>
            </w:r>
            <w:r w:rsidR="00D320DE"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Default="00E03098" w:rsidP="00E0309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E03098">
              <w:rPr>
                <w:rFonts w:ascii="Times New Roman" w:hAnsi="Times New Roman"/>
                <w:b/>
                <w:sz w:val="20"/>
              </w:rPr>
              <w:t>4X400 RELAY</w:t>
            </w:r>
          </w:p>
          <w:p w:rsidR="00882023" w:rsidRPr="00E03098" w:rsidRDefault="00AA4594" w:rsidP="00AA4594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</w:t>
            </w:r>
            <w:r w:rsidR="00DA2D4C" w:rsidRPr="00DA2D4C">
              <w:rPr>
                <w:rFonts w:ascii="Times New Roman" w:hAnsi="Times New Roman"/>
                <w:sz w:val="20"/>
              </w:rPr>
              <w:t xml:space="preserve"> PER </w:t>
            </w:r>
            <w:r>
              <w:rPr>
                <w:rFonts w:ascii="Times New Roman" w:hAnsi="Times New Roman"/>
                <w:sz w:val="20"/>
              </w:rPr>
              <w:t>TEAM</w:t>
            </w:r>
            <w:r w:rsidR="00DA2D4C" w:rsidRPr="00DA2D4C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08368C" w:rsidRDefault="0008368C" w:rsidP="0008368C"/>
    <w:p w:rsidR="00E03098" w:rsidRDefault="00E03098" w:rsidP="0008368C"/>
    <w:p w:rsidR="001A68C1" w:rsidRPr="0008368C" w:rsidRDefault="001A68C1" w:rsidP="0008368C">
      <w:pPr>
        <w:rPr>
          <w:vanish/>
        </w:rPr>
      </w:pPr>
    </w:p>
    <w:p w:rsidR="004317DD" w:rsidRDefault="004317DD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vertAnchor="page" w:horzAnchor="margin" w:tblpXSpec="right" w:tblpY="26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173"/>
      </w:tblGrid>
      <w:tr w:rsidR="00F066D8" w:rsidTr="00DA2D4C">
        <w:trPr>
          <w:trHeight w:val="340"/>
        </w:trPr>
        <w:tc>
          <w:tcPr>
            <w:tcW w:w="5173" w:type="dxa"/>
            <w:shd w:val="clear" w:color="auto" w:fill="FFFFFF" w:themeFill="background1"/>
          </w:tcPr>
          <w:p w:rsidR="00F066D8" w:rsidRDefault="00E03098" w:rsidP="00D571B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ORDER OF FIELD EVENTS</w:t>
            </w:r>
          </w:p>
          <w:p w:rsidR="00DA2D4C" w:rsidRDefault="00DA2D4C" w:rsidP="00D571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40541">
              <w:rPr>
                <w:sz w:val="20"/>
              </w:rPr>
              <w:t xml:space="preserve">*All </w:t>
            </w:r>
            <w:r>
              <w:rPr>
                <w:sz w:val="20"/>
              </w:rPr>
              <w:t>throwing</w:t>
            </w:r>
            <w:r w:rsidRPr="00B40541">
              <w:rPr>
                <w:sz w:val="20"/>
              </w:rPr>
              <w:t xml:space="preserve"> events will feature seeded section last</w:t>
            </w:r>
            <w:r>
              <w:rPr>
                <w:sz w:val="20"/>
              </w:rPr>
              <w:t>*</w:t>
            </w:r>
          </w:p>
          <w:p w:rsidR="00F066D8" w:rsidRPr="0008368C" w:rsidRDefault="00F066D8" w:rsidP="00DA2D4C">
            <w:pPr>
              <w:jc w:val="center"/>
              <w:rPr>
                <w:sz w:val="20"/>
                <w:szCs w:val="20"/>
              </w:rPr>
            </w:pP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F066D8" w:rsidP="00D571BB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 xml:space="preserve">High Jump </w:t>
            </w:r>
          </w:p>
          <w:p w:rsidR="00DA2D4C" w:rsidRDefault="00DA2D4C" w:rsidP="00D571BB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Per Event</w:t>
            </w:r>
          </w:p>
          <w:p w:rsidR="00F066D8" w:rsidRPr="0008368C" w:rsidRDefault="00F066D8" w:rsidP="00D571BB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Boys (opening at 5’ 4”) &amp; Girls (opening at 4’ 0”).</w:t>
            </w: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F066D8" w:rsidP="00D571BB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 xml:space="preserve">Long Jump </w:t>
            </w:r>
          </w:p>
          <w:p w:rsidR="00DA2D4C" w:rsidRPr="00DA2D4C" w:rsidRDefault="00DA2D4C" w:rsidP="00DA2D4C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Per Event</w:t>
            </w:r>
          </w:p>
          <w:p w:rsidR="00F066D8" w:rsidRPr="0008368C" w:rsidRDefault="00E03098" w:rsidP="00DA2D4C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 &amp; Girls (Open Pit 2</w:t>
            </w:r>
            <w:r w:rsidR="008E56BC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-4:30PM</w:t>
            </w:r>
            <w:r w:rsidR="00F066D8" w:rsidRPr="0008368C">
              <w:rPr>
                <w:sz w:val="20"/>
                <w:szCs w:val="20"/>
              </w:rPr>
              <w:t>)</w:t>
            </w: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F066D8" w:rsidP="00D571BB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Triple Jump</w:t>
            </w:r>
          </w:p>
          <w:p w:rsidR="00DA2D4C" w:rsidRPr="00DA2D4C" w:rsidRDefault="00DA2D4C" w:rsidP="00DA2D4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Per Event</w:t>
            </w:r>
          </w:p>
          <w:p w:rsidR="00F066D8" w:rsidRPr="00E03098" w:rsidRDefault="00E03098" w:rsidP="00DA2D4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 &amp; Girls (Open Pit 4:30-7:00PM</w:t>
            </w:r>
            <w:r w:rsidR="00F066D8" w:rsidRPr="0008368C">
              <w:rPr>
                <w:sz w:val="20"/>
                <w:szCs w:val="20"/>
              </w:rPr>
              <w:t>)</w:t>
            </w: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F066D8" w:rsidP="00D571BB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Pole Vault</w:t>
            </w:r>
          </w:p>
          <w:p w:rsidR="00DA2D4C" w:rsidRPr="00DA2D4C" w:rsidRDefault="00DA2D4C" w:rsidP="00DA2D4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Per Event</w:t>
            </w:r>
          </w:p>
          <w:p w:rsidR="00F066D8" w:rsidRPr="0008368C" w:rsidRDefault="00F066D8" w:rsidP="00DA2D4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Girls (7’0”) followed by Boys (9’0”)</w:t>
            </w: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E03098" w:rsidP="00D571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</w:t>
            </w:r>
          </w:p>
          <w:p w:rsidR="00DA2D4C" w:rsidRPr="00DA2D4C" w:rsidRDefault="00DA2D4C" w:rsidP="00DA2D4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Per Event</w:t>
            </w:r>
          </w:p>
          <w:p w:rsidR="00F066D8" w:rsidRPr="00E03098" w:rsidRDefault="00F066D8" w:rsidP="00DA2D4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 xml:space="preserve">Boys </w:t>
            </w:r>
            <w:r w:rsidR="00AF3A23">
              <w:rPr>
                <w:sz w:val="20"/>
                <w:szCs w:val="20"/>
              </w:rPr>
              <w:t>Followed by Girls</w:t>
            </w: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E03098" w:rsidP="00D571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</w:t>
            </w:r>
          </w:p>
          <w:p w:rsidR="00DA2D4C" w:rsidRPr="00DA2D4C" w:rsidRDefault="00DA2D4C" w:rsidP="00DA2D4C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Per Event</w:t>
            </w:r>
          </w:p>
          <w:p w:rsidR="00F066D8" w:rsidRPr="00E03098" w:rsidRDefault="00AF3A23" w:rsidP="00DA2D4C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</w:t>
            </w:r>
            <w:r w:rsidRPr="0008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Followed by Boys </w:t>
            </w:r>
          </w:p>
        </w:tc>
      </w:tr>
      <w:tr w:rsidR="00F066D8" w:rsidTr="00E03098">
        <w:trPr>
          <w:trHeight w:val="496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E03098" w:rsidP="00D571BB">
            <w:pPr>
              <w:tabs>
                <w:tab w:val="left" w:pos="36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Javelin</w:t>
            </w:r>
            <w:r w:rsidR="00AF3A23">
              <w:rPr>
                <w:b/>
                <w:sz w:val="20"/>
                <w:szCs w:val="20"/>
              </w:rPr>
              <w:tab/>
            </w:r>
          </w:p>
          <w:p w:rsidR="00DA2D4C" w:rsidRPr="00DA2D4C" w:rsidRDefault="00DA2D4C" w:rsidP="00DA2D4C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Per Event</w:t>
            </w:r>
          </w:p>
          <w:p w:rsidR="00F066D8" w:rsidRPr="00E03098" w:rsidRDefault="00F066D8" w:rsidP="00DA2D4C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Open Pit</w:t>
            </w:r>
            <w:r w:rsidRPr="0008368C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DA2D4C" w:rsidRPr="00DA2D4C" w:rsidRDefault="00DA2D4C" w:rsidP="00DA2D4C">
      <w:pPr>
        <w:pStyle w:val="ListParagraph"/>
        <w:spacing w:after="200" w:line="276" w:lineRule="auto"/>
        <w:contextualSpacing/>
        <w:rPr>
          <w:color w:val="000000"/>
          <w:sz w:val="22"/>
          <w:szCs w:val="22"/>
          <w:shd w:val="clear" w:color="auto" w:fill="FFFFFF"/>
        </w:rPr>
      </w:pPr>
    </w:p>
    <w:p w:rsidR="00DA2D4C" w:rsidRPr="00DA2D4C" w:rsidRDefault="00DA2D4C" w:rsidP="00232B40">
      <w:pPr>
        <w:pStyle w:val="ListParagraph"/>
        <w:spacing w:after="200" w:line="276" w:lineRule="auto"/>
        <w:contextualSpacing/>
        <w:rPr>
          <w:color w:val="000000"/>
          <w:sz w:val="22"/>
          <w:szCs w:val="22"/>
          <w:shd w:val="clear" w:color="auto" w:fill="FFFFFF"/>
        </w:rPr>
      </w:pPr>
    </w:p>
    <w:p w:rsidR="00AF3A23" w:rsidRDefault="00AF3A23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AF3A23" w:rsidRDefault="00AF3A23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Default="0008368C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Default="0008368C" w:rsidP="00EF30BC">
      <w:pPr>
        <w:pStyle w:val="Body"/>
        <w:jc w:val="center"/>
        <w:rPr>
          <w:rFonts w:ascii="Times New Roman" w:hAnsi="Times New Roman"/>
          <w:sz w:val="48"/>
          <w:szCs w:val="48"/>
        </w:rPr>
      </w:pPr>
    </w:p>
    <w:p w:rsidR="00DA2D4C" w:rsidRDefault="00DA2D4C" w:rsidP="00F066D8">
      <w:pPr>
        <w:pStyle w:val="Body"/>
        <w:rPr>
          <w:rFonts w:ascii="Times New Roman" w:hAnsi="Times New Roman"/>
          <w:sz w:val="48"/>
          <w:szCs w:val="48"/>
        </w:rPr>
      </w:pPr>
    </w:p>
    <w:p w:rsidR="00232B40" w:rsidRDefault="00232B40" w:rsidP="00F066D8">
      <w:pPr>
        <w:pStyle w:val="Body"/>
        <w:rPr>
          <w:rFonts w:ascii="Times New Roman" w:hAnsi="Times New Roman"/>
          <w:sz w:val="48"/>
          <w:szCs w:val="48"/>
        </w:rPr>
      </w:pPr>
    </w:p>
    <w:p w:rsidR="00232B40" w:rsidRDefault="00232B40" w:rsidP="00F066D8">
      <w:pPr>
        <w:pStyle w:val="Body"/>
        <w:rPr>
          <w:rFonts w:ascii="Times New Roman" w:hAnsi="Times New Roman"/>
          <w:sz w:val="48"/>
          <w:szCs w:val="48"/>
        </w:rPr>
      </w:pPr>
    </w:p>
    <w:p w:rsidR="00232B40" w:rsidRDefault="00232B40" w:rsidP="00F066D8">
      <w:pPr>
        <w:pStyle w:val="Body"/>
        <w:rPr>
          <w:rFonts w:ascii="Times New Roman" w:hAnsi="Times New Roman"/>
          <w:sz w:val="48"/>
          <w:szCs w:val="48"/>
        </w:rPr>
      </w:pPr>
    </w:p>
    <w:p w:rsidR="00DA2D4C" w:rsidRDefault="00DA2D4C" w:rsidP="00F066D8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FF4428" w:rsidRPr="00AE24B9" w:rsidRDefault="00E03098" w:rsidP="00EF30BC">
      <w:pPr>
        <w:pStyle w:val="Body"/>
        <w:jc w:val="center"/>
        <w:rPr>
          <w:rFonts w:ascii="Times New Roman" w:hAnsi="Times New Roman"/>
          <w:sz w:val="36"/>
          <w:szCs w:val="36"/>
        </w:rPr>
      </w:pPr>
      <w:r w:rsidRPr="00AE24B9">
        <w:rPr>
          <w:rFonts w:ascii="Times New Roman" w:hAnsi="Times New Roman"/>
          <w:b/>
          <w:sz w:val="36"/>
          <w:szCs w:val="36"/>
        </w:rPr>
        <w:t>1</w:t>
      </w:r>
      <w:r w:rsidRPr="00AE24B9">
        <w:rPr>
          <w:rFonts w:ascii="Times New Roman" w:hAnsi="Times New Roman"/>
          <w:b/>
          <w:sz w:val="36"/>
          <w:szCs w:val="36"/>
          <w:vertAlign w:val="superscript"/>
        </w:rPr>
        <w:t>ST</w:t>
      </w:r>
      <w:r w:rsidR="00FF4428" w:rsidRPr="00AE24B9">
        <w:rPr>
          <w:rFonts w:ascii="Times New Roman" w:hAnsi="Times New Roman"/>
          <w:b/>
          <w:sz w:val="36"/>
          <w:szCs w:val="36"/>
        </w:rPr>
        <w:t xml:space="preserve"> Annual Long Branch </w:t>
      </w:r>
      <w:r w:rsidRPr="00AE24B9">
        <w:rPr>
          <w:rFonts w:ascii="Times New Roman" w:hAnsi="Times New Roman"/>
          <w:b/>
          <w:sz w:val="36"/>
          <w:szCs w:val="36"/>
        </w:rPr>
        <w:t>Invitational</w:t>
      </w:r>
    </w:p>
    <w:p w:rsidR="00FF4428" w:rsidRPr="00FF4428" w:rsidRDefault="00FF4428" w:rsidP="00FF4428">
      <w:pPr>
        <w:pStyle w:val="Body"/>
        <w:jc w:val="center"/>
        <w:rPr>
          <w:rFonts w:ascii="Times New Roman" w:hAnsi="Times New Roman"/>
          <w:sz w:val="22"/>
          <w:szCs w:val="22"/>
        </w:rPr>
      </w:pPr>
    </w:p>
    <w:p w:rsidR="00DA2D4C" w:rsidRDefault="00DA2D4C" w:rsidP="00FF4428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t>School:</w:t>
      </w:r>
      <w:r w:rsidRPr="00FF4428">
        <w:rPr>
          <w:rFonts w:ascii="Times New Roman" w:hAnsi="Times New Roman"/>
          <w:sz w:val="22"/>
          <w:szCs w:val="22"/>
        </w:rPr>
        <w:t xml:space="preserve"> ____________________________________     </w:t>
      </w:r>
      <w:r w:rsidRPr="00FF4428">
        <w:rPr>
          <w:rFonts w:ascii="Times New Roman" w:hAnsi="Times New Roman"/>
          <w:b/>
          <w:sz w:val="22"/>
          <w:szCs w:val="22"/>
        </w:rPr>
        <w:t xml:space="preserve">Team:   </w:t>
      </w:r>
      <w:r w:rsidR="00A73F12">
        <w:rPr>
          <w:rFonts w:ascii="Times New Roman" w:hAnsi="Times New Roman"/>
          <w:sz w:val="22"/>
          <w:szCs w:val="22"/>
        </w:rPr>
        <w:t>BOYS</w:t>
      </w:r>
      <w:r w:rsidRPr="00FF4428">
        <w:rPr>
          <w:rFonts w:ascii="Times New Roman" w:hAnsi="Times New Roman"/>
          <w:i/>
          <w:sz w:val="22"/>
          <w:szCs w:val="22"/>
        </w:rPr>
        <w:t xml:space="preserve"> </w:t>
      </w:r>
      <w:r w:rsidR="00A73F12">
        <w:rPr>
          <w:rFonts w:ascii="Times New Roman" w:hAnsi="Times New Roman"/>
          <w:i/>
          <w:sz w:val="22"/>
          <w:szCs w:val="22"/>
        </w:rPr>
        <w:t xml:space="preserve">______ </w:t>
      </w:r>
      <w:r w:rsidR="00A73F12">
        <w:rPr>
          <w:rFonts w:ascii="Times New Roman" w:hAnsi="Times New Roman"/>
          <w:sz w:val="22"/>
          <w:szCs w:val="22"/>
        </w:rPr>
        <w:t>GIRLS</w:t>
      </w:r>
      <w:r w:rsidRPr="00FF4428">
        <w:rPr>
          <w:rFonts w:ascii="Times New Roman" w:hAnsi="Times New Roman"/>
          <w:i/>
          <w:sz w:val="22"/>
          <w:szCs w:val="22"/>
        </w:rPr>
        <w:t xml:space="preserve"> </w:t>
      </w:r>
      <w:r w:rsidR="00A73F12">
        <w:rPr>
          <w:rFonts w:ascii="Times New Roman" w:hAnsi="Times New Roman"/>
          <w:i/>
          <w:sz w:val="22"/>
          <w:szCs w:val="22"/>
        </w:rPr>
        <w:t xml:space="preserve">______ </w:t>
      </w:r>
      <w:r w:rsidR="00A73F12">
        <w:rPr>
          <w:rFonts w:ascii="Times New Roman" w:hAnsi="Times New Roman"/>
          <w:sz w:val="22"/>
          <w:szCs w:val="22"/>
        </w:rPr>
        <w:t>BOTH</w:t>
      </w:r>
      <w:r w:rsidRPr="00FF4428">
        <w:rPr>
          <w:rFonts w:ascii="Times New Roman" w:hAnsi="Times New Roman"/>
          <w:sz w:val="22"/>
          <w:szCs w:val="22"/>
        </w:rPr>
        <w:t xml:space="preserve"> </w:t>
      </w:r>
      <w:r w:rsidR="00A73F12">
        <w:rPr>
          <w:rFonts w:ascii="Times New Roman" w:hAnsi="Times New Roman"/>
          <w:i/>
          <w:sz w:val="22"/>
          <w:szCs w:val="22"/>
        </w:rPr>
        <w:t>______</w:t>
      </w: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t xml:space="preserve">Coach: </w:t>
      </w:r>
      <w:r w:rsidRPr="00FF4428">
        <w:rPr>
          <w:rFonts w:ascii="Times New Roman" w:hAnsi="Times New Roman"/>
          <w:sz w:val="22"/>
          <w:szCs w:val="22"/>
        </w:rPr>
        <w:t>___________________________________</w:t>
      </w:r>
      <w:r w:rsidRPr="00FF4428">
        <w:rPr>
          <w:rFonts w:ascii="Times New Roman" w:hAnsi="Times New Roman"/>
          <w:sz w:val="22"/>
          <w:szCs w:val="22"/>
        </w:rPr>
        <w:tab/>
      </w:r>
      <w:r w:rsidRPr="00FF4428">
        <w:rPr>
          <w:rFonts w:ascii="Times New Roman" w:hAnsi="Times New Roman"/>
          <w:b/>
          <w:sz w:val="22"/>
          <w:szCs w:val="22"/>
        </w:rPr>
        <w:t>Coach’s Phone:</w:t>
      </w:r>
      <w:r w:rsidRPr="00FF4428">
        <w:rPr>
          <w:rFonts w:ascii="Times New Roman" w:hAnsi="Times New Roman"/>
          <w:sz w:val="22"/>
          <w:szCs w:val="22"/>
        </w:rPr>
        <w:t xml:space="preserve"> __________________________________</w:t>
      </w:r>
      <w:r>
        <w:rPr>
          <w:rFonts w:ascii="Times New Roman" w:hAnsi="Times New Roman"/>
          <w:sz w:val="22"/>
          <w:szCs w:val="22"/>
        </w:rPr>
        <w:t>____</w:t>
      </w: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t>Coach’s Email:</w:t>
      </w:r>
      <w:r w:rsidRPr="00FF4428">
        <w:rPr>
          <w:rFonts w:ascii="Times New Roman" w:hAnsi="Times New Roman"/>
          <w:sz w:val="22"/>
          <w:szCs w:val="22"/>
        </w:rPr>
        <w:t xml:space="preserve"> 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</w:p>
    <w:p w:rsidR="001D719E" w:rsidRDefault="001D719E" w:rsidP="001D719E">
      <w:pPr>
        <w:widowControl w:val="0"/>
        <w:tabs>
          <w:tab w:val="left" w:pos="990"/>
          <w:tab w:val="center" w:pos="4320"/>
        </w:tabs>
        <w:rPr>
          <w:b/>
          <w:sz w:val="20"/>
          <w:szCs w:val="20"/>
        </w:rPr>
      </w:pPr>
    </w:p>
    <w:tbl>
      <w:tblPr>
        <w:tblpPr w:leftFromText="180" w:rightFromText="180" w:vertAnchor="text" w:horzAnchor="margin" w:tblpY="29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80"/>
        <w:gridCol w:w="2160"/>
        <w:gridCol w:w="2250"/>
      </w:tblGrid>
      <w:tr w:rsidR="00456FC8" w:rsidRPr="0036124F" w:rsidTr="00F553FD">
        <w:trPr>
          <w:cantSplit/>
          <w:trHeight w:val="466"/>
        </w:trPr>
        <w:tc>
          <w:tcPr>
            <w:tcW w:w="314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>TRACK EVENTS</w:t>
            </w:r>
          </w:p>
        </w:tc>
        <w:tc>
          <w:tcPr>
            <w:tcW w:w="2250" w:type="dxa"/>
            <w:shd w:val="clear" w:color="auto" w:fill="FFFFFF" w:themeFill="background1"/>
          </w:tcPr>
          <w:p w:rsid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 xml:space="preserve">TOTAL ENTRIES </w:t>
            </w:r>
          </w:p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>(5 PER EVENT</w:t>
            </w:r>
            <w:r w:rsidR="00882023">
              <w:rPr>
                <w:rFonts w:ascii="Times New Roman" w:hAnsi="Times New Roman"/>
                <w:b/>
                <w:sz w:val="20"/>
              </w:rPr>
              <w:t xml:space="preserve"> WITH EXCEPTION OF 3200</w:t>
            </w:r>
            <w:r w:rsidRPr="00456FC8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456FC8" w:rsidRPr="0036124F" w:rsidTr="00F553FD">
        <w:trPr>
          <w:cantSplit/>
          <w:trHeight w:val="450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Event 1: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400M IH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FF5276" w:rsidTr="00F553FD">
        <w:trPr>
          <w:cantSplit/>
          <w:trHeight w:val="405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2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100M DASH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FF5276" w:rsidTr="00F553FD">
        <w:trPr>
          <w:cantSplit/>
          <w:trHeight w:val="360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3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1600M RUN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FF5276" w:rsidTr="00F553FD">
        <w:trPr>
          <w:cantSplit/>
          <w:trHeight w:val="378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4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400M DASH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E03098" w:rsidTr="00F553FD">
        <w:trPr>
          <w:cantSplit/>
          <w:trHeight w:val="405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F553FD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5</w:t>
            </w:r>
            <w:r w:rsidR="00456FC8"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100M HIGH HURDLES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E03098" w:rsidTr="00F553FD">
        <w:trPr>
          <w:cantSplit/>
          <w:trHeight w:val="405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F553FD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6</w:t>
            </w:r>
            <w:r w:rsidR="00456FC8"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800M RUN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9576E2" w:rsidTr="00F553FD">
        <w:trPr>
          <w:cantSplit/>
          <w:trHeight w:val="333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</w:t>
            </w:r>
            <w:r w:rsidR="00F553FD">
              <w:rPr>
                <w:rFonts w:ascii="Times New Roman" w:hAnsi="Times New Roman"/>
                <w:b/>
                <w:sz w:val="20"/>
              </w:rPr>
              <w:t>t 7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200M DASH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9576E2" w:rsidTr="00F553FD">
        <w:trPr>
          <w:cantSplit/>
          <w:trHeight w:val="315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8: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3200M RUN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</w:t>
            </w:r>
            <w:r>
              <w:rPr>
                <w:rFonts w:ascii="Times New Roman" w:hAnsi="Times New Roman"/>
                <w:sz w:val="20"/>
              </w:rPr>
              <w:t>/___3</w:t>
            </w:r>
            <w:r>
              <w:rPr>
                <w:rFonts w:ascii="Times New Roman" w:hAnsi="Times New Roman"/>
                <w:sz w:val="20"/>
              </w:rPr>
              <w:t>___</w:t>
            </w:r>
          </w:p>
        </w:tc>
      </w:tr>
      <w:tr w:rsidR="00456FC8" w:rsidRPr="00E03098" w:rsidTr="00F553FD">
        <w:trPr>
          <w:cantSplit/>
          <w:trHeight w:val="405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9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4X400 RELAY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</w:t>
            </w:r>
            <w:r>
              <w:rPr>
                <w:rFonts w:ascii="Times New Roman" w:hAnsi="Times New Roman"/>
                <w:sz w:val="20"/>
              </w:rPr>
              <w:t>/___1</w:t>
            </w:r>
            <w:r>
              <w:rPr>
                <w:rFonts w:ascii="Times New Roman" w:hAnsi="Times New Roman"/>
                <w:sz w:val="20"/>
              </w:rPr>
              <w:t>___</w:t>
            </w:r>
          </w:p>
        </w:tc>
      </w:tr>
      <w:tr w:rsidR="00456FC8" w:rsidRPr="00E03098" w:rsidTr="00F553FD">
        <w:trPr>
          <w:cantSplit/>
          <w:trHeight w:val="318"/>
        </w:trPr>
        <w:tc>
          <w:tcPr>
            <w:tcW w:w="314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456FC8" w:rsidRDefault="00882023" w:rsidP="00882023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</w:t>
            </w:r>
            <w:r>
              <w:rPr>
                <w:rFonts w:ascii="Times New Roman" w:hAnsi="Times New Roman"/>
                <w:sz w:val="20"/>
              </w:rPr>
              <w:t>_</w:t>
            </w:r>
            <w:r>
              <w:rPr>
                <w:rFonts w:ascii="Times New Roman" w:hAnsi="Times New Roman"/>
                <w:sz w:val="20"/>
              </w:rPr>
              <w:t>/___39</w:t>
            </w:r>
            <w:r>
              <w:rPr>
                <w:rFonts w:ascii="Times New Roman" w:hAnsi="Times New Roman"/>
                <w:sz w:val="20"/>
              </w:rPr>
              <w:t>___</w:t>
            </w:r>
          </w:p>
        </w:tc>
      </w:tr>
    </w:tbl>
    <w:p w:rsidR="00456FC8" w:rsidRDefault="00456FC8" w:rsidP="001D719E">
      <w:pPr>
        <w:widowControl w:val="0"/>
        <w:tabs>
          <w:tab w:val="left" w:pos="990"/>
          <w:tab w:val="center" w:pos="4320"/>
        </w:tabs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6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78"/>
        <w:gridCol w:w="2332"/>
        <w:gridCol w:w="1710"/>
      </w:tblGrid>
      <w:tr w:rsidR="00456FC8" w:rsidRPr="0036124F" w:rsidTr="00F553FD">
        <w:trPr>
          <w:cantSplit/>
          <w:trHeight w:val="600"/>
        </w:trPr>
        <w:tc>
          <w:tcPr>
            <w:tcW w:w="341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FIELD</w:t>
            </w:r>
            <w:r w:rsidRPr="00456FC8">
              <w:rPr>
                <w:rFonts w:ascii="Times New Roman" w:hAnsi="Times New Roman"/>
                <w:b/>
                <w:sz w:val="20"/>
              </w:rPr>
              <w:t xml:space="preserve"> EVENTS</w:t>
            </w:r>
          </w:p>
        </w:tc>
        <w:tc>
          <w:tcPr>
            <w:tcW w:w="1710" w:type="dxa"/>
            <w:shd w:val="clear" w:color="auto" w:fill="FFFFFF" w:themeFill="background1"/>
          </w:tcPr>
          <w:p w:rsid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 xml:space="preserve">TOTAL ENTRIES </w:t>
            </w:r>
          </w:p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(3</w:t>
            </w:r>
            <w:r w:rsidRPr="00456FC8">
              <w:rPr>
                <w:rFonts w:ascii="Times New Roman" w:hAnsi="Times New Roman"/>
                <w:b/>
                <w:sz w:val="20"/>
              </w:rPr>
              <w:t xml:space="preserve"> PER EVENT)</w:t>
            </w:r>
          </w:p>
        </w:tc>
      </w:tr>
      <w:tr w:rsidR="00456FC8" w:rsidRPr="0036124F" w:rsidTr="00F553FD">
        <w:trPr>
          <w:cantSplit/>
          <w:trHeight w:val="408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Event 1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HIGH JUMP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</w:t>
            </w:r>
            <w:r>
              <w:rPr>
                <w:rFonts w:ascii="Times New Roman" w:hAnsi="Times New Roman"/>
                <w:sz w:val="20"/>
              </w:rPr>
              <w:t>/___3</w:t>
            </w:r>
            <w:r>
              <w:rPr>
                <w:rFonts w:ascii="Times New Roman" w:hAnsi="Times New Roman"/>
                <w:sz w:val="20"/>
              </w:rPr>
              <w:t>___</w:t>
            </w:r>
          </w:p>
        </w:tc>
      </w:tr>
      <w:tr w:rsidR="00456FC8" w:rsidRPr="00FF5276" w:rsidTr="00F553FD">
        <w:trPr>
          <w:cantSplit/>
          <w:trHeight w:val="498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11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LONG JUMP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FF5276" w:rsidTr="00F553FD">
        <w:trPr>
          <w:cantSplit/>
          <w:trHeight w:val="507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12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TRIPLE JUMP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FF5276" w:rsidTr="00F553FD">
        <w:trPr>
          <w:cantSplit/>
          <w:trHeight w:val="417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13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POLE VAULT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E03098" w:rsidTr="00F553FD">
        <w:trPr>
          <w:cantSplit/>
          <w:trHeight w:val="408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14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SHOT PUT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E03098" w:rsidTr="00F553FD">
        <w:trPr>
          <w:cantSplit/>
          <w:trHeight w:val="408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15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DISCUS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9576E2" w:rsidTr="00F553FD">
        <w:trPr>
          <w:cantSplit/>
          <w:trHeight w:val="408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</w:t>
            </w:r>
            <w:r>
              <w:rPr>
                <w:rFonts w:ascii="Times New Roman" w:hAnsi="Times New Roman"/>
                <w:b/>
                <w:sz w:val="20"/>
              </w:rPr>
              <w:t>t 16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JAVELIN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E03098" w:rsidTr="00F553FD">
        <w:trPr>
          <w:cantSplit/>
          <w:trHeight w:val="408"/>
        </w:trPr>
        <w:tc>
          <w:tcPr>
            <w:tcW w:w="341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______/___21</w:t>
            </w:r>
            <w:r>
              <w:rPr>
                <w:rFonts w:ascii="Times New Roman" w:hAnsi="Times New Roman"/>
                <w:sz w:val="20"/>
              </w:rPr>
              <w:t>___</w:t>
            </w:r>
          </w:p>
        </w:tc>
      </w:tr>
    </w:tbl>
    <w:p w:rsidR="00456FC8" w:rsidRDefault="00456FC8" w:rsidP="001D719E">
      <w:pPr>
        <w:widowControl w:val="0"/>
        <w:tabs>
          <w:tab w:val="left" w:pos="990"/>
          <w:tab w:val="center" w:pos="4320"/>
        </w:tabs>
        <w:rPr>
          <w:b/>
          <w:sz w:val="20"/>
          <w:szCs w:val="20"/>
        </w:rPr>
      </w:pPr>
    </w:p>
    <w:p w:rsidR="00DA2D4C" w:rsidRPr="0008368C" w:rsidRDefault="00DA2D4C" w:rsidP="00F553FD">
      <w:pPr>
        <w:jc w:val="center"/>
        <w:rPr>
          <w:sz w:val="22"/>
          <w:szCs w:val="22"/>
        </w:rPr>
      </w:pPr>
      <w:r w:rsidRPr="0008368C">
        <w:rPr>
          <w:sz w:val="22"/>
          <w:szCs w:val="22"/>
        </w:rPr>
        <w:t>Please send</w:t>
      </w:r>
      <w:r w:rsidRPr="0008368C">
        <w:rPr>
          <w:b/>
          <w:sz w:val="22"/>
          <w:szCs w:val="22"/>
        </w:rPr>
        <w:t xml:space="preserve"> HY-TEK ROSTERS</w:t>
      </w:r>
      <w:r w:rsidRPr="0008368C">
        <w:rPr>
          <w:sz w:val="22"/>
          <w:szCs w:val="22"/>
        </w:rPr>
        <w:t xml:space="preserve"> to </w:t>
      </w:r>
      <w:hyperlink r:id="rId12" w:history="1">
        <w:r w:rsidRPr="0008368C">
          <w:rPr>
            <w:rStyle w:val="Hyperlink"/>
            <w:sz w:val="22"/>
            <w:szCs w:val="22"/>
          </w:rPr>
          <w:t>shorecoaches@gmail.com</w:t>
        </w:r>
      </w:hyperlink>
    </w:p>
    <w:p w:rsidR="00456FC8" w:rsidRDefault="00456FC8" w:rsidP="00AE24B9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Y="10546"/>
        <w:tblW w:w="1077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2694"/>
        <w:gridCol w:w="2694"/>
        <w:gridCol w:w="2694"/>
      </w:tblGrid>
      <w:tr w:rsidR="00230EDF" w:rsidRPr="00FF4428" w:rsidTr="00230EDF">
        <w:trPr>
          <w:cantSplit/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# OF BOYS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TRACK CARDS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# OF BOYS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FIELD CARDS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0EDF" w:rsidRDefault="00230EDF" w:rsidP="00230EDF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# OF GIRLS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TRACK CARDS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0EDF" w:rsidRDefault="00230EDF" w:rsidP="00230EDF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# OF GIRLS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FIELD CARDS</w:t>
            </w:r>
          </w:p>
        </w:tc>
      </w:tr>
      <w:tr w:rsidR="00230EDF" w:rsidRPr="00FF4428" w:rsidTr="00230EDF">
        <w:trPr>
          <w:cantSplit/>
          <w:trHeight w:val="42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30EDF" w:rsidRDefault="00230EDF" w:rsidP="00F553FD">
      <w:pPr>
        <w:jc w:val="center"/>
        <w:rPr>
          <w:b/>
          <w:bCs/>
        </w:rPr>
      </w:pPr>
    </w:p>
    <w:p w:rsidR="00AE24B9" w:rsidRPr="001A7D7E" w:rsidRDefault="00AE24B9" w:rsidP="00F553FD">
      <w:pPr>
        <w:jc w:val="center"/>
        <w:rPr>
          <w:bCs/>
        </w:rPr>
      </w:pPr>
      <w:r w:rsidRPr="00456FC8">
        <w:rPr>
          <w:b/>
          <w:bCs/>
        </w:rPr>
        <w:t>TEAM ENTRY</w:t>
      </w:r>
      <w:r w:rsidR="00A679D9">
        <w:rPr>
          <w:b/>
          <w:bCs/>
        </w:rPr>
        <w:t xml:space="preserve"> </w:t>
      </w:r>
      <w:r w:rsidR="00A679D9" w:rsidRPr="00A679D9">
        <w:rPr>
          <w:bCs/>
        </w:rPr>
        <w:t>(</w:t>
      </w:r>
      <w:r w:rsidR="00A679D9" w:rsidRPr="00A679D9">
        <w:rPr>
          <w:bCs/>
          <w:i/>
        </w:rPr>
        <w:t>SAVE $60.00</w:t>
      </w:r>
      <w:r w:rsidR="00A679D9" w:rsidRPr="00A679D9">
        <w:rPr>
          <w:bCs/>
        </w:rPr>
        <w:t>)</w:t>
      </w:r>
      <w:r w:rsidR="00A679D9">
        <w:rPr>
          <w:b/>
          <w:bCs/>
        </w:rPr>
        <w:t xml:space="preserve"> </w:t>
      </w:r>
      <w:r w:rsidR="00882023">
        <w:rPr>
          <w:bCs/>
        </w:rPr>
        <w:t>_____$37</w:t>
      </w:r>
      <w:r>
        <w:rPr>
          <w:bCs/>
        </w:rPr>
        <w:t>5</w:t>
      </w:r>
      <w:r w:rsidR="009F54F0">
        <w:rPr>
          <w:bCs/>
        </w:rPr>
        <w:t xml:space="preserve"> </w:t>
      </w:r>
      <w:r>
        <w:rPr>
          <w:bCs/>
        </w:rPr>
        <w:t>-</w:t>
      </w:r>
      <w:r w:rsidR="009F54F0">
        <w:rPr>
          <w:bCs/>
        </w:rPr>
        <w:t xml:space="preserve"> BOYS</w:t>
      </w:r>
      <w:r>
        <w:rPr>
          <w:bCs/>
        </w:rPr>
        <w:t xml:space="preserve">          </w:t>
      </w:r>
      <w:r w:rsidR="00882023">
        <w:rPr>
          <w:bCs/>
        </w:rPr>
        <w:t>______ $37</w:t>
      </w:r>
      <w:r>
        <w:rPr>
          <w:bCs/>
        </w:rPr>
        <w:t>5</w:t>
      </w:r>
      <w:r w:rsidR="009F54F0">
        <w:rPr>
          <w:bCs/>
        </w:rPr>
        <w:t xml:space="preserve"> </w:t>
      </w:r>
      <w:r>
        <w:rPr>
          <w:bCs/>
        </w:rPr>
        <w:t>-</w:t>
      </w:r>
      <w:r w:rsidR="009F54F0">
        <w:rPr>
          <w:bCs/>
        </w:rPr>
        <w:t xml:space="preserve"> GIRLS</w:t>
      </w:r>
    </w:p>
    <w:p w:rsidR="00AE24B9" w:rsidRPr="001A7D7E" w:rsidRDefault="00AE24B9" w:rsidP="00AE24B9">
      <w:pPr>
        <w:rPr>
          <w:bCs/>
        </w:rPr>
      </w:pPr>
    </w:p>
    <w:p w:rsidR="00AE24B9" w:rsidRDefault="00AE24B9" w:rsidP="00AE24B9">
      <w:pPr>
        <w:jc w:val="center"/>
        <w:rPr>
          <w:bCs/>
        </w:rPr>
      </w:pPr>
      <w:r w:rsidRPr="00456FC8">
        <w:rPr>
          <w:b/>
          <w:bCs/>
        </w:rPr>
        <w:t>INDIVIDUAL ENTRIES</w:t>
      </w:r>
      <w:r w:rsidRPr="001A7D7E">
        <w:rPr>
          <w:bCs/>
        </w:rPr>
        <w:t>___________</w:t>
      </w:r>
      <w:r>
        <w:rPr>
          <w:bCs/>
        </w:rPr>
        <w:t xml:space="preserve"> </w:t>
      </w:r>
      <w:r w:rsidRPr="001A7D7E">
        <w:rPr>
          <w:bCs/>
        </w:rPr>
        <w:t>@ $7.00 EACH =</w:t>
      </w:r>
      <w:r w:rsidR="00456FC8">
        <w:rPr>
          <w:bCs/>
        </w:rPr>
        <w:t xml:space="preserve"> </w:t>
      </w:r>
      <w:r w:rsidRPr="001A7D7E">
        <w:rPr>
          <w:bCs/>
        </w:rPr>
        <w:t>_____________________</w:t>
      </w:r>
    </w:p>
    <w:p w:rsidR="00AE24B9" w:rsidRPr="001A7D7E" w:rsidRDefault="00AE24B9" w:rsidP="00AE24B9">
      <w:pPr>
        <w:rPr>
          <w:bCs/>
        </w:rPr>
      </w:pPr>
    </w:p>
    <w:p w:rsidR="00AE24B9" w:rsidRPr="001A7D7E" w:rsidRDefault="00AE24B9" w:rsidP="00AE24B9">
      <w:pPr>
        <w:jc w:val="center"/>
        <w:rPr>
          <w:bCs/>
        </w:rPr>
      </w:pPr>
      <w:r w:rsidRPr="00456FC8">
        <w:rPr>
          <w:b/>
          <w:bCs/>
        </w:rPr>
        <w:t>RELAY ENTRIES</w:t>
      </w:r>
      <w:r w:rsidRPr="001A7D7E">
        <w:rPr>
          <w:bCs/>
        </w:rPr>
        <w:t>_____________@ $22.00</w:t>
      </w:r>
      <w:r w:rsidR="00456FC8">
        <w:rPr>
          <w:bCs/>
        </w:rPr>
        <w:t xml:space="preserve"> </w:t>
      </w:r>
      <w:r w:rsidRPr="001A7D7E">
        <w:rPr>
          <w:bCs/>
        </w:rPr>
        <w:t>=</w:t>
      </w:r>
      <w:r>
        <w:rPr>
          <w:bCs/>
        </w:rPr>
        <w:t xml:space="preserve"> </w:t>
      </w:r>
      <w:r w:rsidRPr="001A7D7E">
        <w:rPr>
          <w:bCs/>
        </w:rPr>
        <w:t>________________________</w:t>
      </w:r>
    </w:p>
    <w:p w:rsidR="00AE24B9" w:rsidRPr="001A7D7E" w:rsidRDefault="00AE24B9" w:rsidP="00AE24B9">
      <w:pPr>
        <w:rPr>
          <w:bCs/>
        </w:rPr>
      </w:pPr>
    </w:p>
    <w:p w:rsidR="005E1DE1" w:rsidRPr="00882023" w:rsidRDefault="00AE24B9" w:rsidP="00882023">
      <w:pPr>
        <w:jc w:val="center"/>
        <w:rPr>
          <w:bCs/>
        </w:rPr>
      </w:pPr>
      <w:r w:rsidRPr="00456FC8">
        <w:rPr>
          <w:b/>
          <w:bCs/>
        </w:rPr>
        <w:t>TOTAL ENTRY</w:t>
      </w:r>
      <w:r w:rsidR="00456FC8">
        <w:rPr>
          <w:bCs/>
        </w:rPr>
        <w:t xml:space="preserve">: </w:t>
      </w:r>
      <w:r w:rsidRPr="001A7D7E">
        <w:rPr>
          <w:bCs/>
        </w:rPr>
        <w:t>$________________</w:t>
      </w:r>
    </w:p>
    <w:sectPr w:rsidR="005E1DE1" w:rsidRPr="00882023" w:rsidSect="0001390F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2D504E"/>
    <w:multiLevelType w:val="hybridMultilevel"/>
    <w:tmpl w:val="3196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3C0B96"/>
    <w:multiLevelType w:val="hybridMultilevel"/>
    <w:tmpl w:val="39E4378C"/>
    <w:lvl w:ilvl="0" w:tplc="4AB68C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71D19A8"/>
    <w:multiLevelType w:val="hybridMultilevel"/>
    <w:tmpl w:val="F40644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573A3"/>
    <w:multiLevelType w:val="hybridMultilevel"/>
    <w:tmpl w:val="FDDC6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E29A3"/>
    <w:multiLevelType w:val="hybridMultilevel"/>
    <w:tmpl w:val="35488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405C1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9">
    <w:nsid w:val="1AC77C8F"/>
    <w:multiLevelType w:val="hybridMultilevel"/>
    <w:tmpl w:val="850CA784"/>
    <w:lvl w:ilvl="0" w:tplc="4AB68C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C4B1803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1">
    <w:nsid w:val="22A55DFC"/>
    <w:multiLevelType w:val="hybridMultilevel"/>
    <w:tmpl w:val="D20EEB4C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4C6F95"/>
    <w:multiLevelType w:val="hybridMultilevel"/>
    <w:tmpl w:val="CC5C79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E374E"/>
    <w:multiLevelType w:val="hybridMultilevel"/>
    <w:tmpl w:val="F42E2EAA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E2B8E"/>
    <w:multiLevelType w:val="hybridMultilevel"/>
    <w:tmpl w:val="3C5024BE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D4C1A"/>
    <w:multiLevelType w:val="hybridMultilevel"/>
    <w:tmpl w:val="E07C9396"/>
    <w:lvl w:ilvl="0" w:tplc="1764AA1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E023327"/>
    <w:multiLevelType w:val="hybridMultilevel"/>
    <w:tmpl w:val="3ACAC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47894"/>
    <w:multiLevelType w:val="hybridMultilevel"/>
    <w:tmpl w:val="3412E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053CD"/>
    <w:multiLevelType w:val="hybridMultilevel"/>
    <w:tmpl w:val="3B18693E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6F1CB8"/>
    <w:multiLevelType w:val="hybridMultilevel"/>
    <w:tmpl w:val="B82A9F00"/>
    <w:lvl w:ilvl="0" w:tplc="79F2BD32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9813916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21">
    <w:nsid w:val="39B46154"/>
    <w:multiLevelType w:val="hybridMultilevel"/>
    <w:tmpl w:val="414C7206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3A632097"/>
    <w:multiLevelType w:val="multilevel"/>
    <w:tmpl w:val="A90491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3">
    <w:nsid w:val="3A712FC3"/>
    <w:multiLevelType w:val="hybridMultilevel"/>
    <w:tmpl w:val="336C00D0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3BFA3385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5">
    <w:nsid w:val="3DEB3408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6">
    <w:nsid w:val="3F672348"/>
    <w:multiLevelType w:val="hybridMultilevel"/>
    <w:tmpl w:val="68FC27F6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722383"/>
    <w:multiLevelType w:val="hybridMultilevel"/>
    <w:tmpl w:val="07245586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FC5370"/>
    <w:multiLevelType w:val="hybridMultilevel"/>
    <w:tmpl w:val="916A2A68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A0344C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0">
    <w:nsid w:val="4E7F345B"/>
    <w:multiLevelType w:val="hybridMultilevel"/>
    <w:tmpl w:val="2ABCF9A2"/>
    <w:lvl w:ilvl="0" w:tplc="CE70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20471F"/>
    <w:multiLevelType w:val="hybridMultilevel"/>
    <w:tmpl w:val="8AE27AB6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3E4C73"/>
    <w:multiLevelType w:val="hybridMultilevel"/>
    <w:tmpl w:val="CDAE2738"/>
    <w:lvl w:ilvl="0" w:tplc="3D38F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3709B4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4">
    <w:nsid w:val="5C98742F"/>
    <w:multiLevelType w:val="multilevel"/>
    <w:tmpl w:val="380A4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5">
    <w:nsid w:val="5F5A55CD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36">
    <w:nsid w:val="60432F2C"/>
    <w:multiLevelType w:val="multilevel"/>
    <w:tmpl w:val="808A8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7">
    <w:nsid w:val="62BA41EE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38">
    <w:nsid w:val="6379661F"/>
    <w:multiLevelType w:val="multilevel"/>
    <w:tmpl w:val="2116D2A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9">
    <w:nsid w:val="65FD7A15"/>
    <w:multiLevelType w:val="hybridMultilevel"/>
    <w:tmpl w:val="51A2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81639"/>
    <w:multiLevelType w:val="hybridMultilevel"/>
    <w:tmpl w:val="DCBA8D1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392052"/>
    <w:multiLevelType w:val="hybridMultilevel"/>
    <w:tmpl w:val="2F8C84D4"/>
    <w:lvl w:ilvl="0" w:tplc="CE70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6171F4"/>
    <w:multiLevelType w:val="hybridMultilevel"/>
    <w:tmpl w:val="DCE85EA8"/>
    <w:lvl w:ilvl="0" w:tplc="CE70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B801DF"/>
    <w:multiLevelType w:val="hybridMultilevel"/>
    <w:tmpl w:val="0900B928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>
    <w:nsid w:val="75092212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5"/>
  </w:num>
  <w:num w:numId="5">
    <w:abstractNumId w:val="35"/>
  </w:num>
  <w:num w:numId="6">
    <w:abstractNumId w:val="8"/>
  </w:num>
  <w:num w:numId="7">
    <w:abstractNumId w:val="38"/>
  </w:num>
  <w:num w:numId="8">
    <w:abstractNumId w:val="25"/>
  </w:num>
  <w:num w:numId="9">
    <w:abstractNumId w:val="29"/>
  </w:num>
  <w:num w:numId="10">
    <w:abstractNumId w:val="33"/>
  </w:num>
  <w:num w:numId="11">
    <w:abstractNumId w:val="34"/>
  </w:num>
  <w:num w:numId="12">
    <w:abstractNumId w:val="10"/>
  </w:num>
  <w:num w:numId="13">
    <w:abstractNumId w:val="36"/>
  </w:num>
  <w:num w:numId="14">
    <w:abstractNumId w:val="22"/>
  </w:num>
  <w:num w:numId="15">
    <w:abstractNumId w:val="3"/>
  </w:num>
  <w:num w:numId="16">
    <w:abstractNumId w:val="31"/>
  </w:num>
  <w:num w:numId="17">
    <w:abstractNumId w:val="4"/>
  </w:num>
  <w:num w:numId="18">
    <w:abstractNumId w:val="24"/>
  </w:num>
  <w:num w:numId="19">
    <w:abstractNumId w:val="21"/>
  </w:num>
  <w:num w:numId="20">
    <w:abstractNumId w:val="43"/>
  </w:num>
  <w:num w:numId="21">
    <w:abstractNumId w:val="37"/>
  </w:num>
  <w:num w:numId="22">
    <w:abstractNumId w:val="9"/>
  </w:num>
  <w:num w:numId="23">
    <w:abstractNumId w:val="44"/>
  </w:num>
  <w:num w:numId="24">
    <w:abstractNumId w:val="23"/>
  </w:num>
  <w:num w:numId="25">
    <w:abstractNumId w:val="11"/>
  </w:num>
  <w:num w:numId="26">
    <w:abstractNumId w:val="20"/>
  </w:num>
  <w:num w:numId="27">
    <w:abstractNumId w:val="13"/>
  </w:num>
  <w:num w:numId="28">
    <w:abstractNumId w:val="26"/>
  </w:num>
  <w:num w:numId="29">
    <w:abstractNumId w:val="27"/>
  </w:num>
  <w:num w:numId="30">
    <w:abstractNumId w:val="28"/>
  </w:num>
  <w:num w:numId="31">
    <w:abstractNumId w:val="14"/>
  </w:num>
  <w:num w:numId="32">
    <w:abstractNumId w:val="12"/>
  </w:num>
  <w:num w:numId="33">
    <w:abstractNumId w:val="18"/>
  </w:num>
  <w:num w:numId="34">
    <w:abstractNumId w:val="30"/>
  </w:num>
  <w:num w:numId="35">
    <w:abstractNumId w:val="42"/>
  </w:num>
  <w:num w:numId="36">
    <w:abstractNumId w:val="41"/>
  </w:num>
  <w:num w:numId="37">
    <w:abstractNumId w:val="19"/>
  </w:num>
  <w:num w:numId="38">
    <w:abstractNumId w:val="6"/>
  </w:num>
  <w:num w:numId="39">
    <w:abstractNumId w:val="7"/>
  </w:num>
  <w:num w:numId="40">
    <w:abstractNumId w:val="39"/>
  </w:num>
  <w:num w:numId="41">
    <w:abstractNumId w:val="16"/>
  </w:num>
  <w:num w:numId="42">
    <w:abstractNumId w:val="32"/>
  </w:num>
  <w:num w:numId="43">
    <w:abstractNumId w:val="5"/>
  </w:num>
  <w:num w:numId="44">
    <w:abstractNumId w:val="40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E1"/>
    <w:rsid w:val="0001390F"/>
    <w:rsid w:val="0005434E"/>
    <w:rsid w:val="0008368C"/>
    <w:rsid w:val="000916DC"/>
    <w:rsid w:val="000A5146"/>
    <w:rsid w:val="000B7CC3"/>
    <w:rsid w:val="000F5D8C"/>
    <w:rsid w:val="001018CA"/>
    <w:rsid w:val="001577E5"/>
    <w:rsid w:val="001A64E1"/>
    <w:rsid w:val="001A68C1"/>
    <w:rsid w:val="001B719C"/>
    <w:rsid w:val="001D1AEF"/>
    <w:rsid w:val="001D719E"/>
    <w:rsid w:val="00230EDF"/>
    <w:rsid w:val="00232B40"/>
    <w:rsid w:val="0025312D"/>
    <w:rsid w:val="00283D1C"/>
    <w:rsid w:val="002971C4"/>
    <w:rsid w:val="002D39B8"/>
    <w:rsid w:val="003002EE"/>
    <w:rsid w:val="00304EE4"/>
    <w:rsid w:val="003133B7"/>
    <w:rsid w:val="0033746A"/>
    <w:rsid w:val="00356730"/>
    <w:rsid w:val="0036124F"/>
    <w:rsid w:val="00385905"/>
    <w:rsid w:val="003E41AA"/>
    <w:rsid w:val="003E7478"/>
    <w:rsid w:val="00403534"/>
    <w:rsid w:val="0042388D"/>
    <w:rsid w:val="004317DD"/>
    <w:rsid w:val="00456FC8"/>
    <w:rsid w:val="00486C3E"/>
    <w:rsid w:val="004A3B32"/>
    <w:rsid w:val="004A53FD"/>
    <w:rsid w:val="004D4234"/>
    <w:rsid w:val="004E054E"/>
    <w:rsid w:val="00512B6E"/>
    <w:rsid w:val="00550050"/>
    <w:rsid w:val="00551C97"/>
    <w:rsid w:val="0058457A"/>
    <w:rsid w:val="005873A1"/>
    <w:rsid w:val="005A5CBE"/>
    <w:rsid w:val="005E1DE1"/>
    <w:rsid w:val="005F4F8C"/>
    <w:rsid w:val="00640DBB"/>
    <w:rsid w:val="00641581"/>
    <w:rsid w:val="00653220"/>
    <w:rsid w:val="00665C1D"/>
    <w:rsid w:val="00694FEF"/>
    <w:rsid w:val="0071269C"/>
    <w:rsid w:val="00727C98"/>
    <w:rsid w:val="007510AE"/>
    <w:rsid w:val="0075247F"/>
    <w:rsid w:val="007F4C39"/>
    <w:rsid w:val="00852AAC"/>
    <w:rsid w:val="008750D8"/>
    <w:rsid w:val="00882023"/>
    <w:rsid w:val="00895D93"/>
    <w:rsid w:val="008D250E"/>
    <w:rsid w:val="008E56BC"/>
    <w:rsid w:val="00927049"/>
    <w:rsid w:val="009367DA"/>
    <w:rsid w:val="00954B1B"/>
    <w:rsid w:val="009576E2"/>
    <w:rsid w:val="009651CC"/>
    <w:rsid w:val="00976218"/>
    <w:rsid w:val="00991316"/>
    <w:rsid w:val="009C7DC2"/>
    <w:rsid w:val="009E2951"/>
    <w:rsid w:val="009F54F0"/>
    <w:rsid w:val="00A37A76"/>
    <w:rsid w:val="00A679D9"/>
    <w:rsid w:val="00A73F12"/>
    <w:rsid w:val="00A76918"/>
    <w:rsid w:val="00AA1648"/>
    <w:rsid w:val="00AA4594"/>
    <w:rsid w:val="00AB4888"/>
    <w:rsid w:val="00AE24B9"/>
    <w:rsid w:val="00AF083F"/>
    <w:rsid w:val="00AF3A23"/>
    <w:rsid w:val="00AF40FA"/>
    <w:rsid w:val="00B0265B"/>
    <w:rsid w:val="00B14F32"/>
    <w:rsid w:val="00B40541"/>
    <w:rsid w:val="00B62A34"/>
    <w:rsid w:val="00B85B6D"/>
    <w:rsid w:val="00BD1329"/>
    <w:rsid w:val="00BD5EA6"/>
    <w:rsid w:val="00C012B4"/>
    <w:rsid w:val="00C169D1"/>
    <w:rsid w:val="00C2749A"/>
    <w:rsid w:val="00C302B2"/>
    <w:rsid w:val="00C32285"/>
    <w:rsid w:val="00C378A7"/>
    <w:rsid w:val="00C92F0F"/>
    <w:rsid w:val="00CC5CFB"/>
    <w:rsid w:val="00D027A5"/>
    <w:rsid w:val="00D05255"/>
    <w:rsid w:val="00D1032F"/>
    <w:rsid w:val="00D13867"/>
    <w:rsid w:val="00D2575C"/>
    <w:rsid w:val="00D320DE"/>
    <w:rsid w:val="00D571BB"/>
    <w:rsid w:val="00D62AC6"/>
    <w:rsid w:val="00D92C69"/>
    <w:rsid w:val="00DA2D4C"/>
    <w:rsid w:val="00DB69CD"/>
    <w:rsid w:val="00DD51CD"/>
    <w:rsid w:val="00E03098"/>
    <w:rsid w:val="00E24D84"/>
    <w:rsid w:val="00E26B8A"/>
    <w:rsid w:val="00E54ED8"/>
    <w:rsid w:val="00EC23E8"/>
    <w:rsid w:val="00ED2852"/>
    <w:rsid w:val="00EF30BC"/>
    <w:rsid w:val="00EF6143"/>
    <w:rsid w:val="00F066D8"/>
    <w:rsid w:val="00F10385"/>
    <w:rsid w:val="00F44423"/>
    <w:rsid w:val="00F553FD"/>
    <w:rsid w:val="00F7248E"/>
    <w:rsid w:val="00FA36E4"/>
    <w:rsid w:val="00FB02A6"/>
    <w:rsid w:val="00FB3141"/>
    <w:rsid w:val="00FC4BF7"/>
    <w:rsid w:val="00FF4428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3EF7A-9DEE-4D86-802A-8CDAE68E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D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24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E1DE1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5E1DE1"/>
  </w:style>
  <w:style w:type="table" w:styleId="TableGrid">
    <w:name w:val="Table Grid"/>
    <w:basedOn w:val="TableNormal"/>
    <w:rsid w:val="001D7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D71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2AAC"/>
    <w:pPr>
      <w:ind w:left="720"/>
    </w:pPr>
  </w:style>
  <w:style w:type="paragraph" w:styleId="BalloonText">
    <w:name w:val="Balloon Text"/>
    <w:basedOn w:val="Normal"/>
    <w:link w:val="BalloonTextChar"/>
    <w:rsid w:val="00337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746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E24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ecoache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falco@longbranch.k12.nj.us" TargetMode="External"/><Relationship Id="rId12" Type="http://schemas.openxmlformats.org/officeDocument/2006/relationships/hyperlink" Target="mailto:shorecoach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jfalco@longbranch.k12.nj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orecoach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falco@longbranch.k12.nj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D721-0DAE-4106-B02F-3F0FA0C8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80TH Long Branch Relays</vt:lpstr>
    </vt:vector>
  </TitlesOfParts>
  <Company>lbboe</Company>
  <LinksUpToDate>false</LinksUpToDate>
  <CharactersWithSpaces>3681</CharactersWithSpaces>
  <SharedDoc>false</SharedDoc>
  <HLinks>
    <vt:vector size="12" baseType="variant">
      <vt:variant>
        <vt:i4>7798848</vt:i4>
      </vt:variant>
      <vt:variant>
        <vt:i4>0</vt:i4>
      </vt:variant>
      <vt:variant>
        <vt:i4>0</vt:i4>
      </vt:variant>
      <vt:variant>
        <vt:i4>5</vt:i4>
      </vt:variant>
      <vt:variant>
        <vt:lpwstr>mailto:shorecoaches@gmail.com</vt:lpwstr>
      </vt:variant>
      <vt:variant>
        <vt:lpwstr/>
      </vt:variant>
      <vt:variant>
        <vt:i4>65605</vt:i4>
      </vt:variant>
      <vt:variant>
        <vt:i4>-1</vt:i4>
      </vt:variant>
      <vt:variant>
        <vt:i4>1037</vt:i4>
      </vt:variant>
      <vt:variant>
        <vt:i4>1</vt:i4>
      </vt:variant>
      <vt:variant>
        <vt:lpwstr>http://longbranch.theshoreconference.com/pics/Green%20Wave%20White%20Logo.bmp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80TH Long Branch Relays</dc:title>
  <dc:subject/>
  <dc:creator>Staff Member</dc:creator>
  <cp:keywords/>
  <dc:description/>
  <cp:lastModifiedBy>James Falco</cp:lastModifiedBy>
  <cp:revision>22</cp:revision>
  <cp:lastPrinted>2015-03-20T17:52:00Z</cp:lastPrinted>
  <dcterms:created xsi:type="dcterms:W3CDTF">2015-03-17T21:51:00Z</dcterms:created>
  <dcterms:modified xsi:type="dcterms:W3CDTF">2015-03-21T12:46:00Z</dcterms:modified>
</cp:coreProperties>
</file>