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DE1" w:rsidRPr="00991316" w:rsidRDefault="00991316" w:rsidP="0097621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  <w:u w:val="single"/>
        </w:rPr>
        <w:t>8</w:t>
      </w:r>
      <w:r w:rsidR="008D250E">
        <w:rPr>
          <w:b/>
          <w:sz w:val="40"/>
          <w:szCs w:val="40"/>
          <w:u w:val="single"/>
        </w:rPr>
        <w:t>3</w:t>
      </w:r>
      <w:r w:rsidR="008D250E">
        <w:rPr>
          <w:b/>
          <w:sz w:val="40"/>
          <w:szCs w:val="40"/>
          <w:u w:val="single"/>
          <w:vertAlign w:val="superscript"/>
        </w:rPr>
        <w:t>R</w:t>
      </w:r>
      <w:r>
        <w:rPr>
          <w:b/>
          <w:sz w:val="40"/>
          <w:szCs w:val="40"/>
          <w:u w:val="single"/>
          <w:vertAlign w:val="superscript"/>
        </w:rPr>
        <w:t>D</w:t>
      </w:r>
      <w:r w:rsidR="005E1DE1" w:rsidRPr="00991316">
        <w:rPr>
          <w:b/>
          <w:sz w:val="40"/>
          <w:szCs w:val="40"/>
          <w:u w:val="single"/>
        </w:rPr>
        <w:t xml:space="preserve"> Long Branch Relays</w:t>
      </w:r>
    </w:p>
    <w:p w:rsidR="005E1DE1" w:rsidRPr="00991316" w:rsidRDefault="00304EE4" w:rsidP="00976218">
      <w:pPr>
        <w:pStyle w:val="Body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Sponsored by the </w:t>
      </w:r>
      <w:r w:rsidR="005E1DE1" w:rsidRPr="00991316">
        <w:rPr>
          <w:rFonts w:ascii="Times New Roman" w:hAnsi="Times New Roman"/>
          <w:b/>
          <w:sz w:val="22"/>
        </w:rPr>
        <w:t>Long Branch Athletic Department</w:t>
      </w:r>
    </w:p>
    <w:p w:rsidR="00550050" w:rsidRPr="00991316" w:rsidRDefault="00045E07" w:rsidP="0001390F">
      <w:pPr>
        <w:pStyle w:val="Body"/>
        <w:rPr>
          <w:rFonts w:ascii="Times New Roman" w:hAnsi="Times New Roman"/>
          <w:b/>
          <w:sz w:val="22"/>
        </w:rPr>
      </w:pPr>
      <w:r>
        <w:rPr>
          <w:b/>
          <w:noProof/>
          <w:sz w:val="22"/>
          <w:szCs w:val="24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posOffset>5571490</wp:posOffset>
            </wp:positionH>
            <wp:positionV relativeFrom="paragraph">
              <wp:posOffset>13970</wp:posOffset>
            </wp:positionV>
            <wp:extent cx="1278255" cy="949960"/>
            <wp:effectExtent l="0" t="0" r="0" b="2540"/>
            <wp:wrapSquare wrapText="bothSides"/>
            <wp:docPr id="13" name="Picture 13" descr="Green Wave Whi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reen Wave White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255" cy="949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1DE1" w:rsidRPr="0008368C" w:rsidRDefault="00550050" w:rsidP="0001390F">
      <w:pPr>
        <w:pStyle w:val="Body"/>
        <w:rPr>
          <w:rFonts w:ascii="Times New Roman" w:hAnsi="Times New Roman"/>
          <w:b/>
          <w:sz w:val="22"/>
          <w:szCs w:val="22"/>
        </w:rPr>
      </w:pPr>
      <w:r w:rsidRPr="0008368C">
        <w:rPr>
          <w:rFonts w:ascii="Times New Roman" w:hAnsi="Times New Roman"/>
          <w:b/>
          <w:sz w:val="22"/>
          <w:szCs w:val="22"/>
        </w:rPr>
        <w:t xml:space="preserve">Date: </w:t>
      </w:r>
      <w:r w:rsidR="00D62AC6" w:rsidRPr="0008368C">
        <w:rPr>
          <w:rFonts w:ascii="Times New Roman" w:hAnsi="Times New Roman"/>
          <w:sz w:val="22"/>
          <w:szCs w:val="22"/>
        </w:rPr>
        <w:t>Saturday</w:t>
      </w:r>
      <w:r w:rsidR="005E1DE1" w:rsidRPr="0008368C">
        <w:rPr>
          <w:rFonts w:ascii="Times New Roman" w:hAnsi="Times New Roman"/>
          <w:sz w:val="22"/>
          <w:szCs w:val="22"/>
        </w:rPr>
        <w:t>,</w:t>
      </w:r>
      <w:r w:rsidR="005E1DE1" w:rsidRPr="0008368C">
        <w:rPr>
          <w:rFonts w:ascii="Times New Roman" w:hAnsi="Times New Roman"/>
          <w:b/>
          <w:sz w:val="22"/>
          <w:szCs w:val="22"/>
        </w:rPr>
        <w:t xml:space="preserve"> </w:t>
      </w:r>
      <w:r w:rsidR="00D62AC6" w:rsidRPr="0008368C">
        <w:rPr>
          <w:rFonts w:ascii="Times New Roman" w:hAnsi="Times New Roman"/>
          <w:sz w:val="22"/>
          <w:szCs w:val="22"/>
        </w:rPr>
        <w:t>May 3</w:t>
      </w:r>
      <w:r w:rsidR="008D250E" w:rsidRPr="0008368C">
        <w:rPr>
          <w:rFonts w:ascii="Times New Roman" w:hAnsi="Times New Roman"/>
          <w:sz w:val="22"/>
          <w:szCs w:val="22"/>
        </w:rPr>
        <w:t>, 2014</w:t>
      </w:r>
    </w:p>
    <w:p w:rsidR="005E1DE1" w:rsidRPr="0008368C" w:rsidRDefault="005E1DE1" w:rsidP="00C012B4">
      <w:pPr>
        <w:pStyle w:val="Body"/>
        <w:rPr>
          <w:rFonts w:ascii="Times New Roman" w:hAnsi="Times New Roman"/>
          <w:b/>
          <w:sz w:val="22"/>
          <w:szCs w:val="22"/>
        </w:rPr>
      </w:pPr>
      <w:r w:rsidRPr="0008368C">
        <w:rPr>
          <w:rFonts w:ascii="Times New Roman" w:hAnsi="Times New Roman"/>
          <w:b/>
          <w:sz w:val="22"/>
          <w:szCs w:val="22"/>
        </w:rPr>
        <w:t xml:space="preserve">Start Time:  </w:t>
      </w:r>
      <w:r w:rsidR="009576E2" w:rsidRPr="0008368C">
        <w:rPr>
          <w:rFonts w:ascii="Times New Roman" w:hAnsi="Times New Roman"/>
          <w:sz w:val="22"/>
          <w:szCs w:val="22"/>
        </w:rPr>
        <w:t>3:00</w:t>
      </w:r>
      <w:r w:rsidRPr="0008368C">
        <w:rPr>
          <w:rFonts w:ascii="Times New Roman" w:hAnsi="Times New Roman"/>
          <w:sz w:val="22"/>
          <w:szCs w:val="22"/>
        </w:rPr>
        <w:t xml:space="preserve"> PM</w:t>
      </w:r>
    </w:p>
    <w:p w:rsidR="005E1DE1" w:rsidRPr="0008368C" w:rsidRDefault="005E1DE1" w:rsidP="005E1DE1">
      <w:pPr>
        <w:pStyle w:val="Body"/>
        <w:rPr>
          <w:rFonts w:ascii="Times New Roman" w:hAnsi="Times New Roman"/>
          <w:sz w:val="22"/>
          <w:szCs w:val="22"/>
        </w:rPr>
      </w:pPr>
      <w:r w:rsidRPr="0008368C">
        <w:rPr>
          <w:rFonts w:ascii="Times New Roman" w:hAnsi="Times New Roman"/>
          <w:b/>
          <w:sz w:val="22"/>
          <w:szCs w:val="22"/>
        </w:rPr>
        <w:t>Location:</w:t>
      </w:r>
      <w:r w:rsidRPr="0008368C">
        <w:rPr>
          <w:rFonts w:ascii="Times New Roman" w:hAnsi="Times New Roman"/>
          <w:sz w:val="22"/>
          <w:szCs w:val="22"/>
        </w:rPr>
        <w:t xml:space="preserve"> Long Branch High School</w:t>
      </w:r>
    </w:p>
    <w:p w:rsidR="005E1DE1" w:rsidRPr="0008368C" w:rsidRDefault="005E1DE1" w:rsidP="005E1DE1">
      <w:pPr>
        <w:pStyle w:val="Body"/>
        <w:pBdr>
          <w:bottom w:val="single" w:sz="12" w:space="1" w:color="auto"/>
        </w:pBdr>
        <w:rPr>
          <w:rFonts w:ascii="Times New Roman" w:hAnsi="Times New Roman"/>
          <w:sz w:val="22"/>
          <w:szCs w:val="22"/>
        </w:rPr>
      </w:pPr>
      <w:r w:rsidRPr="0008368C">
        <w:rPr>
          <w:rFonts w:ascii="Times New Roman" w:hAnsi="Times New Roman"/>
          <w:b/>
          <w:sz w:val="22"/>
          <w:szCs w:val="22"/>
        </w:rPr>
        <w:t xml:space="preserve">Entry Due: </w:t>
      </w:r>
      <w:r w:rsidR="00D62AC6" w:rsidRPr="0008368C">
        <w:rPr>
          <w:rFonts w:ascii="Times New Roman" w:hAnsi="Times New Roman"/>
          <w:sz w:val="22"/>
          <w:szCs w:val="22"/>
        </w:rPr>
        <w:t>Monday, April 28</w:t>
      </w:r>
      <w:r w:rsidR="00550050" w:rsidRPr="0008368C">
        <w:rPr>
          <w:rFonts w:ascii="Times New Roman" w:hAnsi="Times New Roman"/>
          <w:sz w:val="22"/>
          <w:szCs w:val="22"/>
        </w:rPr>
        <w:t>, 201</w:t>
      </w:r>
      <w:r w:rsidR="00D62AC6" w:rsidRPr="0008368C">
        <w:rPr>
          <w:rFonts w:ascii="Times New Roman" w:hAnsi="Times New Roman"/>
          <w:sz w:val="22"/>
          <w:szCs w:val="22"/>
        </w:rPr>
        <w:t>4</w:t>
      </w:r>
    </w:p>
    <w:p w:rsidR="00C012B4" w:rsidRDefault="00C012B4" w:rsidP="005E1DE1">
      <w:pPr>
        <w:pStyle w:val="Body"/>
        <w:pBdr>
          <w:bottom w:val="single" w:sz="12" w:space="1" w:color="auto"/>
        </w:pBdr>
        <w:rPr>
          <w:rFonts w:ascii="Times New Roman" w:hAnsi="Times New Roman"/>
          <w:sz w:val="22"/>
          <w:szCs w:val="22"/>
        </w:rPr>
      </w:pPr>
      <w:r w:rsidRPr="0008368C">
        <w:rPr>
          <w:rFonts w:ascii="Times New Roman" w:hAnsi="Times New Roman"/>
          <w:b/>
          <w:sz w:val="22"/>
          <w:szCs w:val="22"/>
        </w:rPr>
        <w:t xml:space="preserve">Meet Directors: </w:t>
      </w:r>
      <w:r w:rsidRPr="0008368C">
        <w:rPr>
          <w:rFonts w:ascii="Times New Roman" w:hAnsi="Times New Roman"/>
          <w:sz w:val="22"/>
          <w:szCs w:val="22"/>
        </w:rPr>
        <w:t>James Falco, Kevin Dee, &amp; Terrence Kin</w:t>
      </w:r>
      <w:bookmarkStart w:id="0" w:name="_GoBack"/>
      <w:bookmarkEnd w:id="0"/>
      <w:r w:rsidRPr="0008368C">
        <w:rPr>
          <w:rFonts w:ascii="Times New Roman" w:hAnsi="Times New Roman"/>
          <w:sz w:val="22"/>
          <w:szCs w:val="22"/>
        </w:rPr>
        <w:t>g</w:t>
      </w:r>
    </w:p>
    <w:p w:rsidR="00C66FDF" w:rsidRPr="0008368C" w:rsidRDefault="00C66FDF" w:rsidP="005E1DE1">
      <w:pPr>
        <w:pStyle w:val="Body"/>
        <w:pBdr>
          <w:bottom w:val="single" w:sz="12" w:space="1" w:color="auto"/>
        </w:pBdr>
        <w:rPr>
          <w:rFonts w:ascii="Times New Roman" w:hAnsi="Times New Roman"/>
          <w:sz w:val="22"/>
          <w:szCs w:val="22"/>
        </w:rPr>
      </w:pPr>
      <w:proofErr w:type="spellStart"/>
      <w:r w:rsidRPr="00C66FDF">
        <w:rPr>
          <w:rFonts w:ascii="Times New Roman" w:hAnsi="Times New Roman"/>
          <w:b/>
          <w:sz w:val="22"/>
          <w:szCs w:val="22"/>
        </w:rPr>
        <w:t>Hytek</w:t>
      </w:r>
      <w:proofErr w:type="spellEnd"/>
      <w:r w:rsidRPr="00C66FDF">
        <w:rPr>
          <w:rFonts w:ascii="Times New Roman" w:hAnsi="Times New Roman"/>
          <w:b/>
          <w:sz w:val="22"/>
          <w:szCs w:val="22"/>
        </w:rPr>
        <w:t xml:space="preserve"> Rosters To: </w:t>
      </w:r>
      <w:hyperlink r:id="rId7" w:history="1">
        <w:r w:rsidRPr="002A59F1">
          <w:rPr>
            <w:rStyle w:val="Hyperlink"/>
            <w:rFonts w:ascii="Times New Roman" w:hAnsi="Times New Roman"/>
            <w:b/>
            <w:szCs w:val="24"/>
          </w:rPr>
          <w:t>shorecoaches@gmail.com</w:t>
        </w:r>
      </w:hyperlink>
    </w:p>
    <w:p w:rsidR="0008368C" w:rsidRDefault="0008368C" w:rsidP="005E1DE1">
      <w:pPr>
        <w:pStyle w:val="Body"/>
        <w:pBdr>
          <w:bottom w:val="single" w:sz="12" w:space="1" w:color="auto"/>
        </w:pBdr>
        <w:rPr>
          <w:rFonts w:ascii="Times New Roman" w:hAnsi="Times New Roman"/>
          <w:b/>
          <w:sz w:val="22"/>
          <w:szCs w:val="22"/>
        </w:rPr>
      </w:pPr>
    </w:p>
    <w:p w:rsidR="0008368C" w:rsidRPr="00F7248E" w:rsidRDefault="0008368C" w:rsidP="005E1DE1">
      <w:pPr>
        <w:pStyle w:val="Body"/>
        <w:pBdr>
          <w:bottom w:val="single" w:sz="12" w:space="1" w:color="auto"/>
        </w:pBdr>
        <w:rPr>
          <w:rFonts w:ascii="Times New Roman" w:hAnsi="Times New Roman"/>
          <w:sz w:val="20"/>
        </w:rPr>
      </w:pPr>
    </w:p>
    <w:p w:rsidR="00EF30BC" w:rsidRPr="0008368C" w:rsidRDefault="00EF30BC">
      <w:pPr>
        <w:rPr>
          <w:sz w:val="22"/>
          <w:szCs w:val="22"/>
        </w:rPr>
      </w:pPr>
    </w:p>
    <w:p w:rsidR="0008368C" w:rsidRPr="0008368C" w:rsidRDefault="0005434E" w:rsidP="00F7248E">
      <w:pPr>
        <w:jc w:val="center"/>
        <w:rPr>
          <w:b/>
          <w:sz w:val="36"/>
          <w:szCs w:val="36"/>
          <w:u w:val="single"/>
        </w:rPr>
      </w:pPr>
      <w:r w:rsidRPr="0008368C">
        <w:rPr>
          <w:b/>
          <w:sz w:val="36"/>
          <w:szCs w:val="36"/>
          <w:u w:val="single"/>
        </w:rPr>
        <w:t>AWARDS</w:t>
      </w:r>
    </w:p>
    <w:p w:rsidR="0005434E" w:rsidRPr="0008368C" w:rsidRDefault="0005434E" w:rsidP="00F7248E">
      <w:pPr>
        <w:jc w:val="center"/>
        <w:rPr>
          <w:b/>
          <w:sz w:val="22"/>
          <w:szCs w:val="22"/>
          <w:u w:val="single"/>
        </w:rPr>
      </w:pPr>
    </w:p>
    <w:p w:rsidR="00852AAC" w:rsidRPr="0008368C" w:rsidRDefault="00F44423" w:rsidP="00852AAC">
      <w:pPr>
        <w:numPr>
          <w:ilvl w:val="0"/>
          <w:numId w:val="38"/>
        </w:numPr>
        <w:rPr>
          <w:sz w:val="22"/>
          <w:szCs w:val="22"/>
        </w:rPr>
      </w:pPr>
      <w:r w:rsidRPr="0008368C">
        <w:rPr>
          <w:b/>
          <w:sz w:val="22"/>
          <w:szCs w:val="22"/>
          <w:u w:val="single"/>
        </w:rPr>
        <w:t xml:space="preserve">DRI </w:t>
      </w:r>
      <w:r w:rsidR="0005434E" w:rsidRPr="0008368C">
        <w:rPr>
          <w:b/>
          <w:sz w:val="22"/>
          <w:szCs w:val="22"/>
          <w:u w:val="single"/>
        </w:rPr>
        <w:t>FIT T-SHIRTS</w:t>
      </w:r>
      <w:r w:rsidR="0005434E" w:rsidRPr="0008368C">
        <w:rPr>
          <w:sz w:val="22"/>
          <w:szCs w:val="22"/>
        </w:rPr>
        <w:t xml:space="preserve"> </w:t>
      </w:r>
      <w:r w:rsidR="00C425E3">
        <w:rPr>
          <w:sz w:val="22"/>
          <w:szCs w:val="22"/>
        </w:rPr>
        <w:t>to Overall B &amp; G</w:t>
      </w:r>
      <w:r w:rsidR="00F7248E" w:rsidRPr="0008368C">
        <w:rPr>
          <w:sz w:val="22"/>
          <w:szCs w:val="22"/>
        </w:rPr>
        <w:t xml:space="preserve"> </w:t>
      </w:r>
      <w:r w:rsidR="0005434E" w:rsidRPr="0008368C">
        <w:rPr>
          <w:sz w:val="22"/>
          <w:szCs w:val="22"/>
        </w:rPr>
        <w:t>Premiere Event</w:t>
      </w:r>
      <w:r w:rsidR="00F7248E" w:rsidRPr="0008368C">
        <w:rPr>
          <w:sz w:val="22"/>
          <w:szCs w:val="22"/>
        </w:rPr>
        <w:t xml:space="preserve"> Winners</w:t>
      </w:r>
      <w:r w:rsidR="0005434E" w:rsidRPr="0008368C">
        <w:rPr>
          <w:sz w:val="22"/>
          <w:szCs w:val="22"/>
        </w:rPr>
        <w:t xml:space="preserve"> </w:t>
      </w:r>
      <w:r w:rsidR="0005434E" w:rsidRPr="0008368C">
        <w:rPr>
          <w:b/>
          <w:sz w:val="22"/>
          <w:szCs w:val="22"/>
        </w:rPr>
        <w:t>(4x100, 4x800, 4x400</w:t>
      </w:r>
      <w:r w:rsidR="00D320DE" w:rsidRPr="0008368C">
        <w:rPr>
          <w:b/>
          <w:sz w:val="22"/>
          <w:szCs w:val="22"/>
        </w:rPr>
        <w:t>, Shot Put, &amp; Triple Jump</w:t>
      </w:r>
      <w:r w:rsidR="0005434E" w:rsidRPr="0008368C">
        <w:rPr>
          <w:b/>
          <w:sz w:val="22"/>
          <w:szCs w:val="22"/>
        </w:rPr>
        <w:t>)</w:t>
      </w:r>
      <w:r w:rsidR="00EF30BC" w:rsidRPr="0008368C">
        <w:rPr>
          <w:sz w:val="22"/>
          <w:szCs w:val="22"/>
        </w:rPr>
        <w:t xml:space="preserve"> </w:t>
      </w:r>
    </w:p>
    <w:p w:rsidR="0005434E" w:rsidRPr="0008368C" w:rsidRDefault="00045E07" w:rsidP="00852AAC">
      <w:pPr>
        <w:ind w:left="360"/>
        <w:rPr>
          <w:sz w:val="22"/>
          <w:szCs w:val="22"/>
        </w:rPr>
      </w:pPr>
      <w:r>
        <w:rPr>
          <w:b/>
          <w:noProof/>
          <w:sz w:val="22"/>
          <w:szCs w:val="22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6186170</wp:posOffset>
            </wp:positionH>
            <wp:positionV relativeFrom="paragraph">
              <wp:posOffset>81280</wp:posOffset>
            </wp:positionV>
            <wp:extent cx="663575" cy="704850"/>
            <wp:effectExtent l="19050" t="19050" r="22225" b="1905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02" t="25443" r="13402" b="199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" cy="70485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248E" w:rsidRDefault="00852AAC" w:rsidP="00F7248E">
      <w:pPr>
        <w:numPr>
          <w:ilvl w:val="0"/>
          <w:numId w:val="38"/>
        </w:numPr>
        <w:rPr>
          <w:sz w:val="22"/>
          <w:szCs w:val="22"/>
        </w:rPr>
      </w:pPr>
      <w:r w:rsidRPr="0008368C">
        <w:rPr>
          <w:sz w:val="22"/>
          <w:szCs w:val="22"/>
        </w:rPr>
        <w:t>Top Notch</w:t>
      </w:r>
      <w:r w:rsidR="0005434E" w:rsidRPr="0008368C">
        <w:rPr>
          <w:sz w:val="22"/>
          <w:szCs w:val="22"/>
        </w:rPr>
        <w:t xml:space="preserve"> Medals to </w:t>
      </w:r>
      <w:r w:rsidR="0005434E" w:rsidRPr="0008368C">
        <w:rPr>
          <w:b/>
          <w:sz w:val="22"/>
          <w:szCs w:val="22"/>
          <w:u w:val="single"/>
        </w:rPr>
        <w:t>TOP 3</w:t>
      </w:r>
      <w:r w:rsidR="0005434E" w:rsidRPr="0008368C">
        <w:rPr>
          <w:sz w:val="22"/>
          <w:szCs w:val="22"/>
        </w:rPr>
        <w:t xml:space="preserve"> In Each Event</w:t>
      </w:r>
      <w:r w:rsidR="00C012B4" w:rsidRPr="0008368C">
        <w:rPr>
          <w:sz w:val="22"/>
          <w:szCs w:val="22"/>
        </w:rPr>
        <w:t xml:space="preserve"> </w:t>
      </w:r>
      <w:r w:rsidR="00C012B4" w:rsidRPr="00A71F3E">
        <w:rPr>
          <w:b/>
          <w:sz w:val="22"/>
          <w:szCs w:val="22"/>
        </w:rPr>
        <w:t>(Varsity &amp; Novice)</w:t>
      </w:r>
    </w:p>
    <w:p w:rsidR="003E044B" w:rsidRPr="0008368C" w:rsidRDefault="003E044B" w:rsidP="003E044B">
      <w:pPr>
        <w:rPr>
          <w:sz w:val="22"/>
          <w:szCs w:val="22"/>
        </w:rPr>
      </w:pPr>
    </w:p>
    <w:p w:rsidR="00F7248E" w:rsidRDefault="00F7248E" w:rsidP="00F7248E">
      <w:pPr>
        <w:numPr>
          <w:ilvl w:val="1"/>
          <w:numId w:val="38"/>
        </w:numPr>
        <w:rPr>
          <w:sz w:val="22"/>
          <w:szCs w:val="22"/>
        </w:rPr>
      </w:pPr>
      <w:r w:rsidRPr="00A71F3E">
        <w:rPr>
          <w:b/>
          <w:sz w:val="22"/>
          <w:szCs w:val="22"/>
        </w:rPr>
        <w:t>Division I</w:t>
      </w:r>
      <w:r w:rsidRPr="0008368C">
        <w:rPr>
          <w:sz w:val="22"/>
          <w:szCs w:val="22"/>
        </w:rPr>
        <w:t xml:space="preserve"> (Groups I and II)</w:t>
      </w:r>
    </w:p>
    <w:p w:rsidR="003E044B" w:rsidRPr="0008368C" w:rsidRDefault="003E044B" w:rsidP="003E044B">
      <w:pPr>
        <w:ind w:left="1440"/>
        <w:rPr>
          <w:sz w:val="22"/>
          <w:szCs w:val="22"/>
        </w:rPr>
      </w:pPr>
    </w:p>
    <w:p w:rsidR="003E044B" w:rsidRDefault="00F7248E" w:rsidP="003E044B">
      <w:pPr>
        <w:numPr>
          <w:ilvl w:val="1"/>
          <w:numId w:val="38"/>
        </w:numPr>
        <w:rPr>
          <w:sz w:val="22"/>
          <w:szCs w:val="22"/>
        </w:rPr>
      </w:pPr>
      <w:r w:rsidRPr="00A71F3E">
        <w:rPr>
          <w:b/>
          <w:sz w:val="22"/>
          <w:szCs w:val="22"/>
        </w:rPr>
        <w:t>Division II</w:t>
      </w:r>
      <w:r w:rsidRPr="0008368C">
        <w:rPr>
          <w:sz w:val="22"/>
          <w:szCs w:val="22"/>
        </w:rPr>
        <w:t xml:space="preserve"> (Groups III and IV)</w:t>
      </w:r>
    </w:p>
    <w:p w:rsidR="003E044B" w:rsidRDefault="003E044B" w:rsidP="003E044B">
      <w:pPr>
        <w:pStyle w:val="ListParagraph"/>
        <w:rPr>
          <w:b/>
          <w:sz w:val="22"/>
          <w:szCs w:val="22"/>
        </w:rPr>
      </w:pPr>
    </w:p>
    <w:p w:rsidR="00F7248E" w:rsidRPr="003E044B" w:rsidRDefault="003E044B" w:rsidP="003E044B">
      <w:pPr>
        <w:numPr>
          <w:ilvl w:val="1"/>
          <w:numId w:val="38"/>
        </w:numPr>
        <w:rPr>
          <w:sz w:val="22"/>
          <w:szCs w:val="22"/>
        </w:rPr>
      </w:pPr>
      <w:r>
        <w:rPr>
          <w:b/>
          <w:sz w:val="22"/>
          <w:szCs w:val="22"/>
        </w:rPr>
        <w:t>*</w:t>
      </w:r>
      <w:r w:rsidR="0075247F" w:rsidRPr="003E044B">
        <w:rPr>
          <w:sz w:val="22"/>
          <w:szCs w:val="22"/>
        </w:rPr>
        <w:t xml:space="preserve">Divisions will be mixed/seeded together and separated later for </w:t>
      </w:r>
      <w:r w:rsidR="000F5D8C" w:rsidRPr="003E044B">
        <w:rPr>
          <w:sz w:val="22"/>
          <w:szCs w:val="22"/>
        </w:rPr>
        <w:t>medals/team scores</w:t>
      </w:r>
    </w:p>
    <w:p w:rsidR="00852AAC" w:rsidRPr="0008368C" w:rsidRDefault="00852AAC" w:rsidP="00852AAC">
      <w:pPr>
        <w:pStyle w:val="ListParagraph"/>
        <w:rPr>
          <w:sz w:val="22"/>
          <w:szCs w:val="22"/>
        </w:rPr>
      </w:pPr>
    </w:p>
    <w:p w:rsidR="00D320DE" w:rsidRPr="0008368C" w:rsidRDefault="0005434E" w:rsidP="004317DD">
      <w:pPr>
        <w:numPr>
          <w:ilvl w:val="0"/>
          <w:numId w:val="38"/>
        </w:numPr>
        <w:rPr>
          <w:sz w:val="22"/>
          <w:szCs w:val="22"/>
        </w:rPr>
      </w:pPr>
      <w:r w:rsidRPr="0008368C">
        <w:rPr>
          <w:sz w:val="22"/>
          <w:szCs w:val="22"/>
        </w:rPr>
        <w:t xml:space="preserve">Large Plaques to </w:t>
      </w:r>
      <w:r w:rsidR="0008368C" w:rsidRPr="0008368C">
        <w:rPr>
          <w:sz w:val="22"/>
          <w:szCs w:val="22"/>
        </w:rPr>
        <w:t xml:space="preserve">team with most points </w:t>
      </w:r>
      <w:r w:rsidR="00852AAC" w:rsidRPr="0008368C">
        <w:rPr>
          <w:sz w:val="22"/>
          <w:szCs w:val="22"/>
        </w:rPr>
        <w:t>in</w:t>
      </w:r>
      <w:r w:rsidRPr="0008368C">
        <w:rPr>
          <w:sz w:val="22"/>
          <w:szCs w:val="22"/>
        </w:rPr>
        <w:t xml:space="preserve"> </w:t>
      </w:r>
      <w:r w:rsidR="00F7248E" w:rsidRPr="0008368C">
        <w:rPr>
          <w:sz w:val="22"/>
          <w:szCs w:val="22"/>
        </w:rPr>
        <w:t xml:space="preserve">each </w:t>
      </w:r>
      <w:r w:rsidRPr="0008368C">
        <w:rPr>
          <w:sz w:val="22"/>
          <w:szCs w:val="22"/>
        </w:rPr>
        <w:t>Division.</w:t>
      </w:r>
      <w:r w:rsidR="002971C4" w:rsidRPr="0008368C">
        <w:rPr>
          <w:sz w:val="22"/>
          <w:szCs w:val="22"/>
        </w:rPr>
        <w:t xml:space="preserve">  </w:t>
      </w:r>
      <w:r w:rsidR="0008368C" w:rsidRPr="0008368C">
        <w:rPr>
          <w:sz w:val="22"/>
          <w:szCs w:val="22"/>
        </w:rPr>
        <w:t>(Boys/Girls Division I and II)</w:t>
      </w:r>
    </w:p>
    <w:p w:rsidR="00EF30BC" w:rsidRPr="0008368C" w:rsidRDefault="00C012B4" w:rsidP="00C012B4">
      <w:pPr>
        <w:jc w:val="center"/>
        <w:rPr>
          <w:sz w:val="22"/>
          <w:szCs w:val="22"/>
        </w:rPr>
      </w:pPr>
      <w:r w:rsidRPr="0008368C">
        <w:rPr>
          <w:sz w:val="22"/>
          <w:szCs w:val="22"/>
        </w:rPr>
        <w:t xml:space="preserve"> </w:t>
      </w:r>
      <w:r w:rsidR="0005434E" w:rsidRPr="0008368C">
        <w:rPr>
          <w:sz w:val="22"/>
          <w:szCs w:val="22"/>
        </w:rPr>
        <w:t>_______________________________________________________</w:t>
      </w:r>
    </w:p>
    <w:p w:rsidR="0008368C" w:rsidRPr="0008368C" w:rsidRDefault="0008368C" w:rsidP="00C012B4">
      <w:pPr>
        <w:jc w:val="center"/>
        <w:rPr>
          <w:sz w:val="22"/>
          <w:szCs w:val="22"/>
        </w:rPr>
      </w:pPr>
    </w:p>
    <w:p w:rsidR="0008368C" w:rsidRPr="0008368C" w:rsidRDefault="0008368C" w:rsidP="0008368C">
      <w:pPr>
        <w:jc w:val="center"/>
        <w:rPr>
          <w:b/>
          <w:sz w:val="36"/>
          <w:szCs w:val="36"/>
          <w:u w:val="single"/>
        </w:rPr>
      </w:pPr>
      <w:r w:rsidRPr="0008368C">
        <w:rPr>
          <w:b/>
          <w:sz w:val="36"/>
          <w:szCs w:val="36"/>
          <w:u w:val="single"/>
        </w:rPr>
        <w:t>BASIC INFORMATION</w:t>
      </w:r>
    </w:p>
    <w:p w:rsidR="0008368C" w:rsidRPr="0008368C" w:rsidRDefault="00045E07" w:rsidP="0008368C">
      <w:pPr>
        <w:jc w:val="center"/>
        <w:rPr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192405</wp:posOffset>
                </wp:positionV>
                <wp:extent cx="4191000" cy="1587500"/>
                <wp:effectExtent l="0" t="0" r="19050" b="127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158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368C" w:rsidRPr="0008368C" w:rsidRDefault="0008368C" w:rsidP="0008368C">
                            <w:pPr>
                              <w:pStyle w:val="ListParagraph"/>
                              <w:spacing w:after="200" w:line="276" w:lineRule="auto"/>
                              <w:ind w:left="0"/>
                              <w:contextualSpacing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8368C">
                              <w:rPr>
                                <w:sz w:val="22"/>
                                <w:szCs w:val="22"/>
                              </w:rPr>
                              <w:t xml:space="preserve">Make checks payable to: </w:t>
                            </w:r>
                            <w:r w:rsidRPr="0008368C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L.B.H.S Track &amp; Field Fund H110</w:t>
                            </w:r>
                          </w:p>
                          <w:p w:rsidR="0008368C" w:rsidRPr="0008368C" w:rsidRDefault="0008368C" w:rsidP="0008368C">
                            <w:pPr>
                              <w:pStyle w:val="ListParagraph"/>
                              <w:spacing w:after="200" w:line="276" w:lineRule="auto"/>
                              <w:contextualSpacing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08368C" w:rsidRPr="0008368C" w:rsidRDefault="0008368C" w:rsidP="0008368C">
                            <w:pPr>
                              <w:pStyle w:val="ListParagraph"/>
                              <w:spacing w:after="200" w:line="276" w:lineRule="auto"/>
                              <w:ind w:left="0"/>
                              <w:contextualSpacing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8368C">
                              <w:rPr>
                                <w:b/>
                                <w:sz w:val="22"/>
                                <w:szCs w:val="22"/>
                              </w:rPr>
                              <w:t>PLEASE MAIL/FAX ENTRIES TO:</w:t>
                            </w:r>
                          </w:p>
                          <w:p w:rsidR="0008368C" w:rsidRPr="0008368C" w:rsidRDefault="0008368C" w:rsidP="0008368C">
                            <w:pPr>
                              <w:jc w:val="center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08368C">
                              <w:rPr>
                                <w:sz w:val="22"/>
                                <w:szCs w:val="22"/>
                              </w:rPr>
                              <w:t>Mr. Jason Corley</w:t>
                            </w:r>
                          </w:p>
                          <w:p w:rsidR="0008368C" w:rsidRPr="0008368C" w:rsidRDefault="0008368C" w:rsidP="0008368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8368C">
                              <w:rPr>
                                <w:sz w:val="22"/>
                                <w:szCs w:val="22"/>
                              </w:rPr>
                              <w:t>Athletic Director</w:t>
                            </w:r>
                          </w:p>
                          <w:p w:rsidR="0008368C" w:rsidRPr="0008368C" w:rsidRDefault="0008368C" w:rsidP="0008368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8368C">
                              <w:rPr>
                                <w:sz w:val="22"/>
                                <w:szCs w:val="22"/>
                              </w:rPr>
                              <w:t>Long Branch H.S.</w:t>
                            </w:r>
                          </w:p>
                          <w:p w:rsidR="0008368C" w:rsidRPr="0008368C" w:rsidRDefault="0008368C" w:rsidP="0008368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8368C">
                              <w:rPr>
                                <w:sz w:val="22"/>
                                <w:szCs w:val="22"/>
                              </w:rPr>
                              <w:t>404 Indiana Ave.</w:t>
                            </w:r>
                          </w:p>
                          <w:p w:rsidR="0008368C" w:rsidRPr="0008368C" w:rsidRDefault="0008368C" w:rsidP="0008368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8368C">
                              <w:rPr>
                                <w:sz w:val="22"/>
                                <w:szCs w:val="22"/>
                              </w:rPr>
                              <w:t>Long Branch, N.J. 07740</w:t>
                            </w:r>
                          </w:p>
                          <w:p w:rsidR="0008368C" w:rsidRPr="0008368C" w:rsidRDefault="00F066D8" w:rsidP="0008368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Fax: </w:t>
                            </w:r>
                            <w:r w:rsidR="0008368C" w:rsidRPr="0008368C">
                              <w:rPr>
                                <w:sz w:val="22"/>
                                <w:szCs w:val="22"/>
                              </w:rPr>
                              <w:t>732-229-6348</w:t>
                            </w:r>
                          </w:p>
                          <w:p w:rsidR="0008368C" w:rsidRPr="0008368C" w:rsidRDefault="0008368C" w:rsidP="0008368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08368C" w:rsidRPr="0008368C" w:rsidRDefault="0008368C" w:rsidP="0008368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08368C">
                              <w:rPr>
                                <w:b/>
                                <w:sz w:val="22"/>
                                <w:szCs w:val="22"/>
                              </w:rPr>
                              <w:t xml:space="preserve">Checks payable to: </w:t>
                            </w:r>
                            <w:r w:rsidRPr="0008368C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L.B.H.S Track &amp; Field Fund H110</w:t>
                            </w:r>
                          </w:p>
                          <w:p w:rsidR="0008368C" w:rsidRPr="0008368C" w:rsidRDefault="0008368C" w:rsidP="0008368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08368C" w:rsidRPr="0008368C" w:rsidRDefault="0008368C" w:rsidP="0008368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8368C">
                              <w:rPr>
                                <w:sz w:val="22"/>
                                <w:szCs w:val="22"/>
                              </w:rPr>
                              <w:t>Please send</w:t>
                            </w:r>
                            <w:r w:rsidRPr="0008368C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HY-TEK ROSTERS</w:t>
                            </w:r>
                            <w:r w:rsidRPr="0008368C">
                              <w:rPr>
                                <w:sz w:val="22"/>
                                <w:szCs w:val="22"/>
                              </w:rPr>
                              <w:t xml:space="preserve"> to </w:t>
                            </w:r>
                            <w:hyperlink r:id="rId9" w:history="1">
                              <w:r w:rsidRPr="0008368C"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>shorecoaches@gmail.com</w:t>
                              </w:r>
                            </w:hyperlink>
                          </w:p>
                          <w:p w:rsidR="0008368C" w:rsidRDefault="0008368C" w:rsidP="000836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5.15pt;width:330pt;height:125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AlhJwIAAFEEAAAOAAAAZHJzL2Uyb0RvYy54bWysVNuO2yAQfa/Uf0C8N7ajpJtYcVbbbFNV&#10;2l6k3X4AxthGBYYCiZ1+fQeczUbtS1XVD4hhhsOZMzPe3I5akaNwXoKpaDHLKRGGQyNNV9FvT/s3&#10;K0p8YKZhCoyo6El4ert9/Woz2FLMoQfVCEcQxPhysBXtQ7BllnneC838DKww6GzBaRbQdF3WODYg&#10;ulbZPM/fZgO4xjrgwns8vZ+cdJvw21bw8KVtvQhEVRS5hbS6tNZxzbYbVnaO2V7yMw32Dyw0kwYf&#10;vUDds8DIwck/oLTkDjy0YcZBZ9C2kouUA2ZT5L9l89gzK1IuKI63F5n8/4Pln49fHZEN1o4SwzSW&#10;6EmMgbyDkcyjOoP1JQY9WgwLIx7HyJiptw/Av3tiYNcz04k752DoBWuQXRFvZldXJxwfQerhEzT4&#10;DDsESEBj63QERDEIomOVTpfKRCocDxfFushzdHH0FcvVzRKN+AYrn69b58MHAZrETUUdlj7Bs+OD&#10;D1Poc0iiD0o2e6lUMlxX75QjR4Ztsk/fGd1fhylDhoqul/PlpMC1z/8dhJYB+11JXdEVJjRlwcqo&#10;23vTIE1WBibVtMfslDkLGbWbVAxjPWJgVLeG5oSSOpj6GucQNz24n5QM2NMV9T8OzAlK1EeDZVkX&#10;i0UcgmQsljdzNNy1p772MMMRqqKBkmm7C9PgHKyTXY8vTY1g4A5L2cok8gurM2/s21Sm84zFwbi2&#10;U9TLn2D7CwAA//8DAFBLAwQUAAYACAAAACEAp/LVcdsAAAAHAQAADwAAAGRycy9kb3ducmV2Lnht&#10;bEyPwU7DMBBE70j9B2srcUHUJpWiKmRTVRWIcwsXbm6yTSLidRK7TcrXs5zgODOrmbf5dnadutIY&#10;Ws8ITysDirj0Vcs1wsf76+MGVIiWK9t5JoQbBdgWi7vcZpWf+EDXY6yVlHDILEITY59pHcqGnA0r&#10;3xNLdvajs1HkWOtqtJOUu04nxqTa2ZZlobE97Rsqv44Xh+Cnl5vzNJjk4fPbve13w+GcDIj3y3n3&#10;DCrSHP+O4Rdf0KEQppO/cBVUhyCPRIS1WYOSNE2NGCeEZCOOLnL9n7/4AQAA//8DAFBLAQItABQA&#10;BgAIAAAAIQC2gziS/gAAAOEBAAATAAAAAAAAAAAAAAAAAAAAAABbQ29udGVudF9UeXBlc10ueG1s&#10;UEsBAi0AFAAGAAgAAAAhADj9If/WAAAAlAEAAAsAAAAAAAAAAAAAAAAALwEAAF9yZWxzLy5yZWxz&#10;UEsBAi0AFAAGAAgAAAAhAINsCWEnAgAAUQQAAA4AAAAAAAAAAAAAAAAALgIAAGRycy9lMm9Eb2Mu&#10;eG1sUEsBAi0AFAAGAAgAAAAhAKfy1XHbAAAABwEAAA8AAAAAAAAAAAAAAAAAgQQAAGRycy9kb3du&#10;cmV2LnhtbFBLBQYAAAAABAAEAPMAAACJBQAAAAA=&#10;" strokecolor="white">
                <v:textbox>
                  <w:txbxContent>
                    <w:p w:rsidR="0008368C" w:rsidRPr="0008368C" w:rsidRDefault="0008368C" w:rsidP="0008368C">
                      <w:pPr>
                        <w:pStyle w:val="ListParagraph"/>
                        <w:spacing w:after="200" w:line="276" w:lineRule="auto"/>
                        <w:ind w:left="0"/>
                        <w:contextualSpacing/>
                        <w:jc w:val="center"/>
                        <w:rPr>
                          <w:sz w:val="22"/>
                          <w:szCs w:val="22"/>
                        </w:rPr>
                      </w:pPr>
                      <w:r w:rsidRPr="0008368C">
                        <w:rPr>
                          <w:sz w:val="22"/>
                          <w:szCs w:val="22"/>
                        </w:rPr>
                        <w:t xml:space="preserve">Make checks payable to: </w:t>
                      </w:r>
                      <w:r w:rsidRPr="0008368C">
                        <w:rPr>
                          <w:b/>
                          <w:sz w:val="22"/>
                          <w:szCs w:val="22"/>
                          <w:u w:val="single"/>
                        </w:rPr>
                        <w:t>L.B.H.S Track &amp; Field Fund H110</w:t>
                      </w:r>
                    </w:p>
                    <w:p w:rsidR="0008368C" w:rsidRPr="0008368C" w:rsidRDefault="0008368C" w:rsidP="0008368C">
                      <w:pPr>
                        <w:pStyle w:val="ListParagraph"/>
                        <w:spacing w:after="200" w:line="276" w:lineRule="auto"/>
                        <w:contextualSpacing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08368C" w:rsidRPr="0008368C" w:rsidRDefault="0008368C" w:rsidP="0008368C">
                      <w:pPr>
                        <w:pStyle w:val="ListParagraph"/>
                        <w:spacing w:after="200" w:line="276" w:lineRule="auto"/>
                        <w:ind w:left="0"/>
                        <w:contextualSpacing/>
                        <w:jc w:val="center"/>
                        <w:rPr>
                          <w:sz w:val="22"/>
                          <w:szCs w:val="22"/>
                        </w:rPr>
                      </w:pPr>
                      <w:r w:rsidRPr="0008368C">
                        <w:rPr>
                          <w:b/>
                          <w:sz w:val="22"/>
                          <w:szCs w:val="22"/>
                        </w:rPr>
                        <w:t>PLEASE MAIL/FAX ENTRIES TO:</w:t>
                      </w:r>
                    </w:p>
                    <w:p w:rsidR="0008368C" w:rsidRPr="0008368C" w:rsidRDefault="0008368C" w:rsidP="0008368C">
                      <w:pPr>
                        <w:jc w:val="center"/>
                        <w:rPr>
                          <w:color w:val="FF0000"/>
                          <w:sz w:val="22"/>
                          <w:szCs w:val="22"/>
                        </w:rPr>
                      </w:pPr>
                      <w:r w:rsidRPr="0008368C">
                        <w:rPr>
                          <w:sz w:val="22"/>
                          <w:szCs w:val="22"/>
                        </w:rPr>
                        <w:t>Mr. Jason Corley</w:t>
                      </w:r>
                    </w:p>
                    <w:p w:rsidR="0008368C" w:rsidRPr="0008368C" w:rsidRDefault="0008368C" w:rsidP="0008368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08368C">
                        <w:rPr>
                          <w:sz w:val="22"/>
                          <w:szCs w:val="22"/>
                        </w:rPr>
                        <w:t>Athletic Director</w:t>
                      </w:r>
                    </w:p>
                    <w:p w:rsidR="0008368C" w:rsidRPr="0008368C" w:rsidRDefault="0008368C" w:rsidP="0008368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08368C">
                        <w:rPr>
                          <w:sz w:val="22"/>
                          <w:szCs w:val="22"/>
                        </w:rPr>
                        <w:t>Long Branch H.S.</w:t>
                      </w:r>
                    </w:p>
                    <w:p w:rsidR="0008368C" w:rsidRPr="0008368C" w:rsidRDefault="0008368C" w:rsidP="0008368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08368C">
                        <w:rPr>
                          <w:sz w:val="22"/>
                          <w:szCs w:val="22"/>
                        </w:rPr>
                        <w:t>404 Indiana Ave.</w:t>
                      </w:r>
                    </w:p>
                    <w:p w:rsidR="0008368C" w:rsidRPr="0008368C" w:rsidRDefault="0008368C" w:rsidP="0008368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08368C">
                        <w:rPr>
                          <w:sz w:val="22"/>
                          <w:szCs w:val="22"/>
                        </w:rPr>
                        <w:t>Long Branch, N.J. 07740</w:t>
                      </w:r>
                    </w:p>
                    <w:p w:rsidR="0008368C" w:rsidRPr="0008368C" w:rsidRDefault="00F066D8" w:rsidP="0008368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Fax: </w:t>
                      </w:r>
                      <w:r w:rsidR="0008368C" w:rsidRPr="0008368C">
                        <w:rPr>
                          <w:sz w:val="22"/>
                          <w:szCs w:val="22"/>
                        </w:rPr>
                        <w:t>732-229-6348</w:t>
                      </w:r>
                    </w:p>
                    <w:p w:rsidR="0008368C" w:rsidRPr="0008368C" w:rsidRDefault="0008368C" w:rsidP="0008368C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08368C" w:rsidRPr="0008368C" w:rsidRDefault="0008368C" w:rsidP="0008368C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08368C">
                        <w:rPr>
                          <w:b/>
                          <w:sz w:val="22"/>
                          <w:szCs w:val="22"/>
                        </w:rPr>
                        <w:t xml:space="preserve">Checks payable to: </w:t>
                      </w:r>
                      <w:r w:rsidRPr="0008368C">
                        <w:rPr>
                          <w:b/>
                          <w:sz w:val="22"/>
                          <w:szCs w:val="22"/>
                          <w:u w:val="single"/>
                        </w:rPr>
                        <w:t>L.B.H.S Track &amp; Field Fund H110</w:t>
                      </w:r>
                    </w:p>
                    <w:p w:rsidR="0008368C" w:rsidRPr="0008368C" w:rsidRDefault="0008368C" w:rsidP="0008368C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08368C" w:rsidRPr="0008368C" w:rsidRDefault="0008368C" w:rsidP="0008368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08368C">
                        <w:rPr>
                          <w:sz w:val="22"/>
                          <w:szCs w:val="22"/>
                        </w:rPr>
                        <w:t>Please send</w:t>
                      </w:r>
                      <w:r w:rsidRPr="0008368C">
                        <w:rPr>
                          <w:b/>
                          <w:sz w:val="22"/>
                          <w:szCs w:val="22"/>
                        </w:rPr>
                        <w:t xml:space="preserve"> HY-TEK ROSTERS</w:t>
                      </w:r>
                      <w:r w:rsidRPr="0008368C">
                        <w:rPr>
                          <w:sz w:val="22"/>
                          <w:szCs w:val="22"/>
                        </w:rPr>
                        <w:t xml:space="preserve"> to </w:t>
                      </w:r>
                      <w:hyperlink r:id="rId10" w:history="1">
                        <w:r w:rsidRPr="0008368C">
                          <w:rPr>
                            <w:rStyle w:val="Hyperlink"/>
                            <w:sz w:val="22"/>
                            <w:szCs w:val="22"/>
                          </w:rPr>
                          <w:t>shorecoaches@gmail.com</w:t>
                        </w:r>
                      </w:hyperlink>
                    </w:p>
                    <w:p w:rsidR="0008368C" w:rsidRDefault="0008368C" w:rsidP="0008368C"/>
                  </w:txbxContent>
                </v:textbox>
                <w10:wrap type="square" anchorx="margin"/>
              </v:shape>
            </w:pict>
          </mc:Fallback>
        </mc:AlternateContent>
      </w:r>
    </w:p>
    <w:p w:rsidR="0008368C" w:rsidRPr="0008368C" w:rsidRDefault="0008368C" w:rsidP="0008368C">
      <w:pPr>
        <w:pStyle w:val="ListParagraph"/>
        <w:spacing w:after="200" w:line="276" w:lineRule="auto"/>
        <w:contextualSpacing/>
        <w:jc w:val="center"/>
        <w:rPr>
          <w:sz w:val="22"/>
          <w:szCs w:val="22"/>
        </w:rPr>
      </w:pPr>
    </w:p>
    <w:p w:rsidR="0008368C" w:rsidRDefault="0008368C" w:rsidP="0008368C">
      <w:pPr>
        <w:pStyle w:val="ListParagraph"/>
        <w:rPr>
          <w:sz w:val="22"/>
          <w:szCs w:val="22"/>
        </w:rPr>
      </w:pPr>
    </w:p>
    <w:p w:rsidR="0008368C" w:rsidRDefault="0008368C" w:rsidP="0008368C">
      <w:pPr>
        <w:pStyle w:val="ListParagraph"/>
        <w:rPr>
          <w:sz w:val="22"/>
          <w:szCs w:val="22"/>
        </w:rPr>
      </w:pPr>
    </w:p>
    <w:p w:rsidR="0008368C" w:rsidRDefault="0008368C" w:rsidP="0008368C">
      <w:pPr>
        <w:pStyle w:val="ListParagraph"/>
        <w:rPr>
          <w:sz w:val="22"/>
          <w:szCs w:val="22"/>
        </w:rPr>
      </w:pPr>
    </w:p>
    <w:p w:rsidR="0008368C" w:rsidRDefault="0008368C" w:rsidP="0008368C">
      <w:pPr>
        <w:pStyle w:val="ListParagraph"/>
        <w:rPr>
          <w:sz w:val="22"/>
          <w:szCs w:val="22"/>
        </w:rPr>
      </w:pPr>
    </w:p>
    <w:p w:rsidR="0008368C" w:rsidRDefault="0008368C" w:rsidP="0008368C">
      <w:pPr>
        <w:pStyle w:val="ListParagraph"/>
        <w:rPr>
          <w:sz w:val="22"/>
          <w:szCs w:val="22"/>
        </w:rPr>
      </w:pPr>
    </w:p>
    <w:p w:rsidR="0008368C" w:rsidRDefault="0008368C" w:rsidP="0008368C">
      <w:pPr>
        <w:pStyle w:val="ListParagraph"/>
        <w:rPr>
          <w:sz w:val="22"/>
          <w:szCs w:val="22"/>
        </w:rPr>
      </w:pPr>
    </w:p>
    <w:p w:rsidR="0008368C" w:rsidRDefault="0008368C" w:rsidP="0008368C">
      <w:pPr>
        <w:pStyle w:val="ListParagraph"/>
        <w:rPr>
          <w:sz w:val="22"/>
          <w:szCs w:val="22"/>
        </w:rPr>
      </w:pPr>
    </w:p>
    <w:p w:rsidR="0008368C" w:rsidRPr="003970FC" w:rsidRDefault="0008368C" w:rsidP="003970FC">
      <w:pPr>
        <w:rPr>
          <w:sz w:val="22"/>
          <w:szCs w:val="22"/>
        </w:rPr>
      </w:pPr>
    </w:p>
    <w:p w:rsidR="0008368C" w:rsidRDefault="0008368C" w:rsidP="0008368C">
      <w:pPr>
        <w:pStyle w:val="ListParagraph"/>
        <w:rPr>
          <w:sz w:val="22"/>
          <w:szCs w:val="22"/>
        </w:rPr>
      </w:pPr>
    </w:p>
    <w:p w:rsidR="0008368C" w:rsidRPr="0008368C" w:rsidRDefault="0008368C" w:rsidP="0008368C">
      <w:pPr>
        <w:pStyle w:val="ListParagraph"/>
        <w:ind w:left="0"/>
        <w:jc w:val="center"/>
        <w:rPr>
          <w:sz w:val="22"/>
          <w:szCs w:val="22"/>
        </w:rPr>
      </w:pPr>
      <w:r w:rsidRPr="0008368C">
        <w:rPr>
          <w:sz w:val="22"/>
          <w:szCs w:val="22"/>
        </w:rPr>
        <w:t>_______________________________________________________</w:t>
      </w:r>
    </w:p>
    <w:p w:rsidR="003970FC" w:rsidRDefault="003970FC" w:rsidP="003970FC">
      <w:pPr>
        <w:spacing w:after="200" w:line="276" w:lineRule="auto"/>
        <w:contextualSpacing/>
        <w:rPr>
          <w:sz w:val="22"/>
          <w:szCs w:val="22"/>
        </w:rPr>
      </w:pPr>
    </w:p>
    <w:p w:rsidR="003970FC" w:rsidRDefault="0008368C" w:rsidP="003970FC">
      <w:pPr>
        <w:pStyle w:val="ListParagraph"/>
        <w:numPr>
          <w:ilvl w:val="0"/>
          <w:numId w:val="38"/>
        </w:numPr>
        <w:spacing w:after="200" w:line="276" w:lineRule="auto"/>
        <w:contextualSpacing/>
        <w:rPr>
          <w:sz w:val="22"/>
          <w:szCs w:val="22"/>
        </w:rPr>
      </w:pPr>
      <w:r w:rsidRPr="003970FC">
        <w:rPr>
          <w:b/>
          <w:sz w:val="22"/>
          <w:szCs w:val="22"/>
        </w:rPr>
        <w:t xml:space="preserve">One </w:t>
      </w:r>
      <w:r w:rsidR="00A71F3E">
        <w:rPr>
          <w:b/>
          <w:sz w:val="22"/>
          <w:szCs w:val="22"/>
        </w:rPr>
        <w:t>Varsity Scoring E</w:t>
      </w:r>
      <w:r w:rsidR="003970FC" w:rsidRPr="003970FC">
        <w:rPr>
          <w:b/>
          <w:sz w:val="22"/>
          <w:szCs w:val="22"/>
        </w:rPr>
        <w:t>ntry</w:t>
      </w:r>
      <w:r w:rsidRPr="003970FC">
        <w:rPr>
          <w:sz w:val="22"/>
          <w:szCs w:val="22"/>
        </w:rPr>
        <w:t xml:space="preserve"> </w:t>
      </w:r>
      <w:r w:rsidRPr="00A71F3E">
        <w:rPr>
          <w:sz w:val="22"/>
          <w:szCs w:val="22"/>
        </w:rPr>
        <w:t>per event per school</w:t>
      </w:r>
    </w:p>
    <w:p w:rsidR="003970FC" w:rsidRDefault="003970FC" w:rsidP="003970FC">
      <w:pPr>
        <w:pStyle w:val="ListParagraph"/>
        <w:spacing w:after="200" w:line="276" w:lineRule="auto"/>
        <w:ind w:left="360"/>
        <w:contextualSpacing/>
        <w:rPr>
          <w:sz w:val="22"/>
          <w:szCs w:val="22"/>
        </w:rPr>
      </w:pPr>
    </w:p>
    <w:p w:rsidR="003970FC" w:rsidRDefault="0008368C" w:rsidP="00793D7C">
      <w:pPr>
        <w:pStyle w:val="ListParagraph"/>
        <w:numPr>
          <w:ilvl w:val="1"/>
          <w:numId w:val="38"/>
        </w:numPr>
        <w:spacing w:after="200" w:line="276" w:lineRule="auto"/>
        <w:contextualSpacing/>
        <w:rPr>
          <w:sz w:val="22"/>
          <w:szCs w:val="22"/>
        </w:rPr>
      </w:pPr>
      <w:r w:rsidRPr="003970FC">
        <w:rPr>
          <w:b/>
          <w:sz w:val="22"/>
          <w:szCs w:val="22"/>
        </w:rPr>
        <w:t xml:space="preserve">Unlimited </w:t>
      </w:r>
      <w:r w:rsidR="00F066D8" w:rsidRPr="003970FC">
        <w:rPr>
          <w:b/>
          <w:sz w:val="22"/>
          <w:szCs w:val="22"/>
        </w:rPr>
        <w:t xml:space="preserve">Entries In the </w:t>
      </w:r>
      <w:r w:rsidRPr="003970FC">
        <w:rPr>
          <w:b/>
          <w:sz w:val="22"/>
          <w:szCs w:val="22"/>
        </w:rPr>
        <w:t>Novice Running Events</w:t>
      </w:r>
      <w:r w:rsidRPr="003970FC">
        <w:rPr>
          <w:sz w:val="22"/>
          <w:szCs w:val="22"/>
        </w:rPr>
        <w:t xml:space="preserve"> (4x100, 4x200, 4x400)</w:t>
      </w:r>
    </w:p>
    <w:p w:rsidR="00793D7C" w:rsidRPr="00793D7C" w:rsidRDefault="00793D7C" w:rsidP="00793D7C">
      <w:pPr>
        <w:pStyle w:val="ListParagraph"/>
        <w:spacing w:after="200" w:line="276" w:lineRule="auto"/>
        <w:ind w:left="1440"/>
        <w:contextualSpacing/>
        <w:rPr>
          <w:sz w:val="22"/>
          <w:szCs w:val="22"/>
        </w:rPr>
      </w:pPr>
    </w:p>
    <w:p w:rsidR="0008368C" w:rsidRPr="003970FC" w:rsidRDefault="00F066D8" w:rsidP="003970FC">
      <w:pPr>
        <w:pStyle w:val="ListParagraph"/>
        <w:numPr>
          <w:ilvl w:val="0"/>
          <w:numId w:val="38"/>
        </w:numPr>
        <w:spacing w:after="200" w:line="276" w:lineRule="auto"/>
        <w:contextualSpacing/>
        <w:rPr>
          <w:sz w:val="22"/>
          <w:szCs w:val="22"/>
        </w:rPr>
      </w:pPr>
      <w:r w:rsidRPr="003970FC">
        <w:rPr>
          <w:b/>
          <w:sz w:val="22"/>
          <w:szCs w:val="22"/>
        </w:rPr>
        <w:t>Questions/Concerns:</w:t>
      </w:r>
      <w:r w:rsidRPr="003970FC">
        <w:rPr>
          <w:sz w:val="22"/>
          <w:szCs w:val="22"/>
        </w:rPr>
        <w:t xml:space="preserve"> James Falco</w:t>
      </w:r>
      <w:r w:rsidR="0008368C" w:rsidRPr="003970FC">
        <w:rPr>
          <w:sz w:val="22"/>
          <w:szCs w:val="22"/>
        </w:rPr>
        <w:t xml:space="preserve"> </w:t>
      </w:r>
      <w:r w:rsidRPr="003970FC">
        <w:rPr>
          <w:sz w:val="22"/>
          <w:szCs w:val="22"/>
        </w:rPr>
        <w:t>(</w:t>
      </w:r>
      <w:r w:rsidR="0008368C" w:rsidRPr="003970FC">
        <w:rPr>
          <w:sz w:val="22"/>
          <w:szCs w:val="22"/>
        </w:rPr>
        <w:t xml:space="preserve">Email: </w:t>
      </w:r>
      <w:r w:rsidRPr="003970FC">
        <w:rPr>
          <w:sz w:val="22"/>
          <w:szCs w:val="22"/>
        </w:rPr>
        <w:t>jfalco@longbranch.k12.nj.us</w:t>
      </w:r>
      <w:hyperlink r:id="rId11" w:history="1"/>
      <w:r w:rsidR="0008368C" w:rsidRPr="003970FC">
        <w:rPr>
          <w:sz w:val="22"/>
          <w:szCs w:val="22"/>
        </w:rPr>
        <w:t xml:space="preserve">   Cell: (732)-</w:t>
      </w:r>
      <w:r w:rsidRPr="003970FC">
        <w:rPr>
          <w:sz w:val="22"/>
          <w:szCs w:val="22"/>
        </w:rPr>
        <w:t>539-1232)</w:t>
      </w:r>
    </w:p>
    <w:p w:rsidR="0008368C" w:rsidRDefault="0008368C" w:rsidP="0008368C">
      <w:pPr>
        <w:pStyle w:val="ListParagraph"/>
        <w:jc w:val="center"/>
      </w:pPr>
    </w:p>
    <w:p w:rsidR="0008368C" w:rsidRDefault="0008368C" w:rsidP="00C012B4">
      <w:pPr>
        <w:jc w:val="center"/>
        <w:rPr>
          <w:sz w:val="22"/>
          <w:szCs w:val="22"/>
        </w:rPr>
      </w:pPr>
    </w:p>
    <w:p w:rsidR="003970FC" w:rsidRDefault="003970FC" w:rsidP="000257F3">
      <w:pPr>
        <w:rPr>
          <w:sz w:val="22"/>
          <w:szCs w:val="22"/>
        </w:rPr>
      </w:pPr>
    </w:p>
    <w:p w:rsidR="00793D7C" w:rsidRDefault="00793D7C" w:rsidP="000257F3">
      <w:pPr>
        <w:rPr>
          <w:sz w:val="22"/>
          <w:szCs w:val="22"/>
        </w:rPr>
      </w:pPr>
    </w:p>
    <w:p w:rsidR="00793D7C" w:rsidRDefault="00793D7C" w:rsidP="000257F3">
      <w:pPr>
        <w:rPr>
          <w:sz w:val="22"/>
          <w:szCs w:val="22"/>
        </w:rPr>
      </w:pPr>
    </w:p>
    <w:p w:rsidR="003970FC" w:rsidRDefault="003970FC" w:rsidP="00C012B4">
      <w:pPr>
        <w:jc w:val="center"/>
        <w:rPr>
          <w:sz w:val="22"/>
          <w:szCs w:val="22"/>
        </w:rPr>
      </w:pPr>
    </w:p>
    <w:p w:rsidR="00F066D8" w:rsidRPr="00991316" w:rsidRDefault="00F066D8" w:rsidP="00F066D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  <w:u w:val="single"/>
        </w:rPr>
        <w:lastRenderedPageBreak/>
        <w:t>83</w:t>
      </w:r>
      <w:r>
        <w:rPr>
          <w:b/>
          <w:sz w:val="40"/>
          <w:szCs w:val="40"/>
          <w:u w:val="single"/>
          <w:vertAlign w:val="superscript"/>
        </w:rPr>
        <w:t>RD</w:t>
      </w:r>
      <w:r w:rsidRPr="00991316">
        <w:rPr>
          <w:b/>
          <w:sz w:val="40"/>
          <w:szCs w:val="40"/>
          <w:u w:val="single"/>
        </w:rPr>
        <w:t xml:space="preserve"> Long Branch Relays</w:t>
      </w:r>
    </w:p>
    <w:p w:rsidR="00F066D8" w:rsidRPr="00991316" w:rsidRDefault="00F066D8" w:rsidP="00F066D8">
      <w:pPr>
        <w:pStyle w:val="Body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Sponsored by the </w:t>
      </w:r>
      <w:r w:rsidRPr="00991316">
        <w:rPr>
          <w:rFonts w:ascii="Times New Roman" w:hAnsi="Times New Roman"/>
          <w:b/>
          <w:sz w:val="22"/>
        </w:rPr>
        <w:t>Long Branch Athletic Department</w:t>
      </w:r>
    </w:p>
    <w:p w:rsidR="0008368C" w:rsidRDefault="0008368C" w:rsidP="00F066D8">
      <w:pPr>
        <w:rPr>
          <w:sz w:val="22"/>
          <w:szCs w:val="22"/>
        </w:rPr>
      </w:pPr>
    </w:p>
    <w:p w:rsidR="00F066D8" w:rsidRPr="0008368C" w:rsidRDefault="00F066D8" w:rsidP="00F066D8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ORDER OF EVENTS</w:t>
      </w:r>
    </w:p>
    <w:p w:rsidR="0008368C" w:rsidRPr="00C012B4" w:rsidRDefault="0008368C" w:rsidP="00F066D8">
      <w:pPr>
        <w:rPr>
          <w:sz w:val="22"/>
          <w:szCs w:val="22"/>
        </w:rPr>
      </w:pPr>
    </w:p>
    <w:tbl>
      <w:tblPr>
        <w:tblpPr w:leftFromText="180" w:rightFromText="180" w:vertAnchor="text" w:horzAnchor="margin" w:tblpY="246"/>
        <w:tblW w:w="0" w:type="auto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090"/>
        <w:gridCol w:w="4439"/>
      </w:tblGrid>
      <w:tr w:rsidR="00D320DE" w:rsidTr="00976218">
        <w:trPr>
          <w:cantSplit/>
          <w:trHeight w:val="640"/>
        </w:trPr>
        <w:tc>
          <w:tcPr>
            <w:tcW w:w="5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20DE" w:rsidRPr="00B40541" w:rsidRDefault="00D320DE" w:rsidP="002971C4">
            <w:pPr>
              <w:pStyle w:val="Body"/>
              <w:jc w:val="center"/>
              <w:rPr>
                <w:rFonts w:ascii="Times New Roman" w:hAnsi="Times New Roman"/>
                <w:b/>
                <w:sz w:val="20"/>
                <w:u w:val="single"/>
              </w:rPr>
            </w:pPr>
            <w:r w:rsidRPr="00B40541">
              <w:rPr>
                <w:rFonts w:ascii="Times New Roman" w:hAnsi="Times New Roman"/>
                <w:b/>
                <w:sz w:val="20"/>
                <w:u w:val="single"/>
              </w:rPr>
              <w:t>Order of Events</w:t>
            </w:r>
          </w:p>
          <w:p w:rsidR="00D320DE" w:rsidRPr="00B40541" w:rsidRDefault="00D320DE" w:rsidP="002971C4">
            <w:pPr>
              <w:pStyle w:val="Body"/>
              <w:jc w:val="center"/>
              <w:rPr>
                <w:rFonts w:ascii="Times New Roman" w:hAnsi="Times New Roman"/>
                <w:sz w:val="20"/>
              </w:rPr>
            </w:pPr>
            <w:r w:rsidRPr="00B40541">
              <w:rPr>
                <w:rFonts w:ascii="Times New Roman" w:hAnsi="Times New Roman"/>
                <w:sz w:val="20"/>
              </w:rPr>
              <w:t>(</w:t>
            </w:r>
            <w:r w:rsidRPr="00B40541">
              <w:rPr>
                <w:rFonts w:ascii="Times New Roman" w:hAnsi="Times New Roman"/>
                <w:b/>
                <w:sz w:val="20"/>
              </w:rPr>
              <w:t>Girls</w:t>
            </w:r>
            <w:r w:rsidRPr="00B40541">
              <w:rPr>
                <w:rFonts w:ascii="Times New Roman" w:hAnsi="Times New Roman"/>
                <w:sz w:val="20"/>
              </w:rPr>
              <w:t xml:space="preserve"> followed by </w:t>
            </w:r>
            <w:r w:rsidRPr="00B40541">
              <w:rPr>
                <w:rFonts w:ascii="Times New Roman" w:hAnsi="Times New Roman"/>
                <w:b/>
                <w:sz w:val="20"/>
              </w:rPr>
              <w:t>Boys</w:t>
            </w:r>
            <w:r w:rsidRPr="00B40541">
              <w:rPr>
                <w:rFonts w:ascii="Times New Roman" w:hAnsi="Times New Roman"/>
                <w:sz w:val="20"/>
              </w:rPr>
              <w:t xml:space="preserve"> in all Running Events)</w:t>
            </w:r>
          </w:p>
          <w:p w:rsidR="00D320DE" w:rsidRDefault="00D320DE" w:rsidP="002971C4">
            <w:pPr>
              <w:pStyle w:val="Body"/>
              <w:jc w:val="center"/>
              <w:rPr>
                <w:rFonts w:ascii="Times New Roman" w:hAnsi="Times New Roman"/>
                <w:sz w:val="20"/>
              </w:rPr>
            </w:pPr>
            <w:r w:rsidRPr="00B40541">
              <w:rPr>
                <w:rFonts w:ascii="Times New Roman" w:hAnsi="Times New Roman"/>
                <w:sz w:val="20"/>
              </w:rPr>
              <w:t>*All running events will feature seeded section last*</w:t>
            </w:r>
          </w:p>
          <w:p w:rsidR="002971C4" w:rsidRPr="0001390F" w:rsidRDefault="002971C4" w:rsidP="002971C4">
            <w:pPr>
              <w:pStyle w:val="Body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*Divisions will be mixed and separated for medals* </w:t>
            </w:r>
          </w:p>
        </w:tc>
      </w:tr>
      <w:tr w:rsidR="004317DD" w:rsidTr="000F5D8C">
        <w:trPr>
          <w:cantSplit/>
          <w:trHeight w:val="464"/>
        </w:trPr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20DE" w:rsidRPr="0001390F" w:rsidRDefault="00D320DE" w:rsidP="002971C4">
            <w:pPr>
              <w:pStyle w:val="Body"/>
              <w:rPr>
                <w:rFonts w:ascii="Times New Roman" w:hAnsi="Times New Roman"/>
                <w:b/>
                <w:sz w:val="20"/>
              </w:rPr>
            </w:pPr>
            <w:r w:rsidRPr="0001390F">
              <w:rPr>
                <w:rFonts w:ascii="Times New Roman" w:hAnsi="Times New Roman"/>
                <w:b/>
                <w:sz w:val="20"/>
              </w:rPr>
              <w:t>Event 1:</w:t>
            </w:r>
          </w:p>
        </w:tc>
        <w:tc>
          <w:tcPr>
            <w:tcW w:w="4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20DE" w:rsidRPr="0036124F" w:rsidRDefault="00D320DE" w:rsidP="002971C4">
            <w:pPr>
              <w:pStyle w:val="Body"/>
              <w:rPr>
                <w:rFonts w:ascii="Times New Roman" w:hAnsi="Times New Roman"/>
                <w:b/>
                <w:sz w:val="20"/>
              </w:rPr>
            </w:pPr>
            <w:r w:rsidRPr="009576E2">
              <w:rPr>
                <w:rFonts w:ascii="Times New Roman" w:hAnsi="Times New Roman"/>
                <w:b/>
                <w:sz w:val="20"/>
              </w:rPr>
              <w:t>Varsity</w:t>
            </w:r>
            <w:r w:rsidRPr="0036124F">
              <w:rPr>
                <w:rFonts w:ascii="Times New Roman" w:hAnsi="Times New Roman"/>
                <w:sz w:val="20"/>
              </w:rPr>
              <w:t xml:space="preserve"> 3 x 400 Intermediate Hurdles</w:t>
            </w:r>
          </w:p>
        </w:tc>
      </w:tr>
      <w:tr w:rsidR="004317DD" w:rsidTr="000F5D8C">
        <w:trPr>
          <w:cantSplit/>
          <w:trHeight w:val="464"/>
        </w:trPr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20DE" w:rsidRPr="0001390F" w:rsidRDefault="00D320DE" w:rsidP="002971C4">
            <w:pPr>
              <w:pStyle w:val="Body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Event 2</w:t>
            </w:r>
            <w:r w:rsidRPr="0001390F"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4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20DE" w:rsidRDefault="00D320DE" w:rsidP="002971C4">
            <w:pPr>
              <w:pStyle w:val="Body"/>
              <w:rPr>
                <w:rFonts w:ascii="Times New Roman" w:hAnsi="Times New Roman"/>
                <w:b/>
                <w:sz w:val="20"/>
              </w:rPr>
            </w:pPr>
            <w:r w:rsidRPr="001B719C">
              <w:rPr>
                <w:rFonts w:ascii="Times New Roman" w:hAnsi="Times New Roman"/>
                <w:b/>
                <w:sz w:val="20"/>
              </w:rPr>
              <w:t>Varsity</w:t>
            </w:r>
            <w:r>
              <w:rPr>
                <w:rFonts w:ascii="Times New Roman" w:hAnsi="Times New Roman"/>
                <w:sz w:val="20"/>
              </w:rPr>
              <w:t xml:space="preserve"> Sprint Medley (400, 200, 200, 800</w:t>
            </w:r>
            <w:r w:rsidRPr="0036124F">
              <w:rPr>
                <w:rFonts w:ascii="Times New Roman" w:hAnsi="Times New Roman"/>
                <w:sz w:val="20"/>
              </w:rPr>
              <w:t>)</w:t>
            </w:r>
          </w:p>
          <w:p w:rsidR="00D320DE" w:rsidRPr="00FF5276" w:rsidRDefault="00D320DE" w:rsidP="002971C4">
            <w:pPr>
              <w:pStyle w:val="Body"/>
              <w:rPr>
                <w:rFonts w:ascii="Times New Roman" w:hAnsi="Times New Roman"/>
                <w:b/>
                <w:sz w:val="20"/>
              </w:rPr>
            </w:pPr>
          </w:p>
        </w:tc>
      </w:tr>
      <w:tr w:rsidR="004317DD" w:rsidTr="000F5D8C">
        <w:trPr>
          <w:cantSplit/>
          <w:trHeight w:val="464"/>
        </w:trPr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20DE" w:rsidRPr="0001390F" w:rsidRDefault="00D320DE" w:rsidP="002971C4">
            <w:pPr>
              <w:pStyle w:val="Body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Event 3</w:t>
            </w:r>
            <w:r w:rsidRPr="0001390F"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4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20DE" w:rsidRPr="00FF5276" w:rsidRDefault="00D320DE" w:rsidP="002971C4">
            <w:pPr>
              <w:pStyle w:val="Body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Novice</w:t>
            </w:r>
            <w:r>
              <w:rPr>
                <w:rFonts w:ascii="Times New Roman" w:hAnsi="Times New Roman"/>
                <w:sz w:val="20"/>
              </w:rPr>
              <w:t xml:space="preserve"> 4 x 1</w:t>
            </w:r>
            <w:r w:rsidRPr="0036124F">
              <w:rPr>
                <w:rFonts w:ascii="Times New Roman" w:hAnsi="Times New Roman"/>
                <w:sz w:val="20"/>
              </w:rPr>
              <w:t>00 Meter Relay</w:t>
            </w:r>
            <w:r w:rsidRPr="0036124F"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</w:tr>
      <w:tr w:rsidR="004317DD" w:rsidTr="000F5D8C">
        <w:trPr>
          <w:cantSplit/>
          <w:trHeight w:val="464"/>
        </w:trPr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20DE" w:rsidRPr="0001390F" w:rsidRDefault="00D320DE" w:rsidP="002971C4">
            <w:pPr>
              <w:pStyle w:val="Body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Event 4</w:t>
            </w:r>
            <w:r w:rsidRPr="0001390F"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4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20DE" w:rsidRDefault="00D320DE" w:rsidP="002971C4">
            <w:pPr>
              <w:pStyle w:val="Body"/>
              <w:rPr>
                <w:rFonts w:ascii="Times New Roman" w:hAnsi="Times New Roman"/>
                <w:sz w:val="20"/>
              </w:rPr>
            </w:pPr>
            <w:r w:rsidRPr="0036124F">
              <w:rPr>
                <w:rFonts w:ascii="Times New Roman" w:hAnsi="Times New Roman"/>
                <w:b/>
                <w:sz w:val="20"/>
              </w:rPr>
              <w:t>Premiere Event</w:t>
            </w:r>
            <w:r>
              <w:rPr>
                <w:rFonts w:ascii="Times New Roman" w:hAnsi="Times New Roman"/>
                <w:b/>
                <w:sz w:val="20"/>
              </w:rPr>
              <w:t xml:space="preserve">: </w:t>
            </w:r>
            <w:r w:rsidRPr="009576E2">
              <w:rPr>
                <w:rFonts w:ascii="Times New Roman" w:hAnsi="Times New Roman"/>
                <w:b/>
                <w:sz w:val="20"/>
              </w:rPr>
              <w:t>Varsity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36124F">
              <w:rPr>
                <w:rFonts w:ascii="Times New Roman" w:hAnsi="Times New Roman"/>
                <w:sz w:val="20"/>
              </w:rPr>
              <w:t>4 x 100 Relay</w:t>
            </w:r>
          </w:p>
          <w:p w:rsidR="00D320DE" w:rsidRPr="00FF5276" w:rsidRDefault="00D320DE" w:rsidP="002971C4">
            <w:pPr>
              <w:pStyle w:val="Body"/>
              <w:rPr>
                <w:rFonts w:ascii="Times New Roman" w:hAnsi="Times New Roman"/>
                <w:b/>
                <w:sz w:val="20"/>
              </w:rPr>
            </w:pPr>
            <w:r w:rsidRPr="00A37A76"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  <w:b/>
                <w:sz w:val="20"/>
              </w:rPr>
              <w:t>Dri</w:t>
            </w:r>
            <w:r w:rsidRPr="00C378A7">
              <w:rPr>
                <w:rFonts w:ascii="Times New Roman" w:hAnsi="Times New Roman"/>
                <w:b/>
                <w:sz w:val="20"/>
              </w:rPr>
              <w:t xml:space="preserve"> Fit T-Shirts</w:t>
            </w:r>
            <w:r w:rsidRPr="00A37A76">
              <w:rPr>
                <w:rFonts w:ascii="Times New Roman" w:hAnsi="Times New Roman"/>
                <w:sz w:val="20"/>
              </w:rPr>
              <w:t xml:space="preserve"> To Overall Boys &amp; Girls Winner</w:t>
            </w:r>
            <w:r w:rsidRPr="009576E2"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</w:tr>
      <w:tr w:rsidR="004317DD" w:rsidTr="000F5D8C">
        <w:trPr>
          <w:cantSplit/>
          <w:trHeight w:val="464"/>
        </w:trPr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20DE" w:rsidRPr="0001390F" w:rsidRDefault="00D320DE" w:rsidP="002971C4">
            <w:pPr>
              <w:pStyle w:val="Body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Event 5:</w:t>
            </w:r>
          </w:p>
        </w:tc>
        <w:tc>
          <w:tcPr>
            <w:tcW w:w="4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20DE" w:rsidRDefault="00D320DE" w:rsidP="002971C4">
            <w:pPr>
              <w:pStyle w:val="Body"/>
              <w:rPr>
                <w:rFonts w:ascii="Times New Roman" w:hAnsi="Times New Roman"/>
                <w:b/>
                <w:sz w:val="20"/>
              </w:rPr>
            </w:pPr>
            <w:r w:rsidRPr="0036124F">
              <w:rPr>
                <w:rFonts w:ascii="Times New Roman" w:hAnsi="Times New Roman"/>
                <w:b/>
                <w:sz w:val="20"/>
              </w:rPr>
              <w:t>Premiere Event</w:t>
            </w:r>
            <w:r>
              <w:rPr>
                <w:rFonts w:ascii="Times New Roman" w:hAnsi="Times New Roman"/>
                <w:b/>
                <w:sz w:val="20"/>
              </w:rPr>
              <w:t xml:space="preserve">: </w:t>
            </w:r>
            <w:r w:rsidRPr="001B719C">
              <w:rPr>
                <w:rFonts w:ascii="Times New Roman" w:hAnsi="Times New Roman"/>
                <w:b/>
                <w:sz w:val="20"/>
              </w:rPr>
              <w:t>Varsity</w:t>
            </w:r>
            <w:r w:rsidRPr="0036124F">
              <w:rPr>
                <w:rFonts w:ascii="Times New Roman" w:hAnsi="Times New Roman"/>
                <w:sz w:val="20"/>
              </w:rPr>
              <w:t xml:space="preserve"> 4 x 800 Relay</w:t>
            </w:r>
            <w:r w:rsidRPr="0036124F">
              <w:rPr>
                <w:rFonts w:ascii="Times New Roman" w:hAnsi="Times New Roman"/>
                <w:b/>
                <w:sz w:val="20"/>
              </w:rPr>
              <w:t xml:space="preserve"> </w:t>
            </w:r>
          </w:p>
          <w:p w:rsidR="00D320DE" w:rsidRPr="00A37A76" w:rsidRDefault="00D320DE" w:rsidP="002971C4">
            <w:pPr>
              <w:pStyle w:val="Body"/>
              <w:rPr>
                <w:rFonts w:ascii="Times New Roman" w:hAnsi="Times New Roman"/>
                <w:sz w:val="20"/>
              </w:rPr>
            </w:pPr>
            <w:r w:rsidRPr="00A37A76"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  <w:b/>
                <w:sz w:val="20"/>
              </w:rPr>
              <w:t>Dri</w:t>
            </w:r>
            <w:r w:rsidRPr="00C378A7">
              <w:rPr>
                <w:rFonts w:ascii="Times New Roman" w:hAnsi="Times New Roman"/>
                <w:b/>
                <w:sz w:val="20"/>
              </w:rPr>
              <w:t xml:space="preserve"> Fit T-Shirts </w:t>
            </w:r>
            <w:r w:rsidRPr="00A37A76">
              <w:rPr>
                <w:rFonts w:ascii="Times New Roman" w:hAnsi="Times New Roman"/>
                <w:sz w:val="20"/>
              </w:rPr>
              <w:t>To Overall Boys &amp; Girls Winner)</w:t>
            </w:r>
          </w:p>
        </w:tc>
      </w:tr>
      <w:tr w:rsidR="004317DD" w:rsidTr="000F5D8C">
        <w:trPr>
          <w:cantSplit/>
          <w:trHeight w:val="464"/>
        </w:trPr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20DE" w:rsidRPr="0001390F" w:rsidRDefault="00D320DE" w:rsidP="002971C4">
            <w:pPr>
              <w:pStyle w:val="Body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Event 6</w:t>
            </w:r>
            <w:r w:rsidRPr="0001390F"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4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20DE" w:rsidRPr="0036124F" w:rsidRDefault="00D320DE" w:rsidP="002971C4">
            <w:pPr>
              <w:pStyle w:val="Body"/>
              <w:rPr>
                <w:rFonts w:ascii="Times New Roman" w:hAnsi="Times New Roman"/>
                <w:sz w:val="20"/>
              </w:rPr>
            </w:pPr>
            <w:r w:rsidRPr="009576E2">
              <w:rPr>
                <w:rFonts w:ascii="Times New Roman" w:hAnsi="Times New Roman"/>
                <w:b/>
                <w:sz w:val="20"/>
              </w:rPr>
              <w:t>Varsity</w:t>
            </w:r>
            <w:r w:rsidRPr="0036124F">
              <w:rPr>
                <w:rFonts w:ascii="Times New Roman" w:hAnsi="Times New Roman"/>
                <w:sz w:val="20"/>
              </w:rPr>
              <w:t xml:space="preserve"> </w:t>
            </w:r>
            <w:r w:rsidRPr="00FF5276">
              <w:rPr>
                <w:rFonts w:ascii="Times New Roman" w:hAnsi="Times New Roman"/>
                <w:sz w:val="20"/>
              </w:rPr>
              <w:t>Shuttle Hurdles</w:t>
            </w:r>
            <w:r w:rsidRPr="001B719C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C32285">
              <w:rPr>
                <w:rFonts w:ascii="Times New Roman" w:hAnsi="Times New Roman"/>
                <w:sz w:val="20"/>
              </w:rPr>
              <w:t>(4x100 Girls, 4x110 Boys)</w:t>
            </w:r>
          </w:p>
        </w:tc>
      </w:tr>
      <w:tr w:rsidR="004317DD" w:rsidTr="000F5D8C">
        <w:trPr>
          <w:cantSplit/>
          <w:trHeight w:val="464"/>
        </w:trPr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20DE" w:rsidRDefault="00D320DE" w:rsidP="002971C4">
            <w:pPr>
              <w:pStyle w:val="Body"/>
              <w:rPr>
                <w:rFonts w:ascii="Times New Roman" w:hAnsi="Times New Roman"/>
                <w:b/>
                <w:sz w:val="20"/>
              </w:rPr>
            </w:pPr>
            <w:r w:rsidRPr="0001390F">
              <w:rPr>
                <w:rFonts w:ascii="Times New Roman" w:hAnsi="Times New Roman"/>
                <w:b/>
                <w:sz w:val="20"/>
              </w:rPr>
              <w:t>Even</w:t>
            </w:r>
            <w:r>
              <w:rPr>
                <w:rFonts w:ascii="Times New Roman" w:hAnsi="Times New Roman"/>
                <w:b/>
                <w:sz w:val="20"/>
              </w:rPr>
              <w:t>t 7</w:t>
            </w:r>
            <w:r w:rsidRPr="0001390F"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4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20DE" w:rsidRPr="009576E2" w:rsidRDefault="00D320DE" w:rsidP="002971C4">
            <w:pPr>
              <w:pStyle w:val="Body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Novice</w:t>
            </w:r>
            <w:r>
              <w:rPr>
                <w:rFonts w:ascii="Times New Roman" w:hAnsi="Times New Roman"/>
                <w:sz w:val="20"/>
              </w:rPr>
              <w:t xml:space="preserve"> 4 x 2</w:t>
            </w:r>
            <w:r w:rsidRPr="0036124F">
              <w:rPr>
                <w:rFonts w:ascii="Times New Roman" w:hAnsi="Times New Roman"/>
                <w:sz w:val="20"/>
              </w:rPr>
              <w:t>00 Meter Relay</w:t>
            </w:r>
          </w:p>
        </w:tc>
      </w:tr>
      <w:tr w:rsidR="004317DD" w:rsidTr="000F5D8C">
        <w:trPr>
          <w:cantSplit/>
          <w:trHeight w:val="464"/>
        </w:trPr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20DE" w:rsidRPr="0001390F" w:rsidRDefault="00D320DE" w:rsidP="002971C4">
            <w:pPr>
              <w:pStyle w:val="Body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Event 8</w:t>
            </w:r>
            <w:r w:rsidRPr="0001390F"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4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20DE" w:rsidRPr="0036124F" w:rsidRDefault="00D320DE" w:rsidP="002971C4">
            <w:pPr>
              <w:pStyle w:val="Body"/>
              <w:rPr>
                <w:rFonts w:ascii="Times New Roman" w:hAnsi="Times New Roman"/>
                <w:sz w:val="20"/>
              </w:rPr>
            </w:pPr>
            <w:r w:rsidRPr="009576E2">
              <w:rPr>
                <w:rFonts w:ascii="Times New Roman" w:hAnsi="Times New Roman"/>
                <w:b/>
                <w:sz w:val="20"/>
              </w:rPr>
              <w:t>Varsity</w:t>
            </w:r>
            <w:r>
              <w:rPr>
                <w:rFonts w:ascii="Times New Roman" w:hAnsi="Times New Roman"/>
                <w:sz w:val="20"/>
              </w:rPr>
              <w:t xml:space="preserve"> 4 x 2</w:t>
            </w:r>
            <w:r w:rsidRPr="0036124F">
              <w:rPr>
                <w:rFonts w:ascii="Times New Roman" w:hAnsi="Times New Roman"/>
                <w:sz w:val="20"/>
              </w:rPr>
              <w:t>00 Meter Relay</w:t>
            </w:r>
          </w:p>
        </w:tc>
      </w:tr>
      <w:tr w:rsidR="004317DD" w:rsidTr="000F5D8C">
        <w:trPr>
          <w:cantSplit/>
          <w:trHeight w:val="464"/>
        </w:trPr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20DE" w:rsidRPr="0001390F" w:rsidRDefault="00D320DE" w:rsidP="002971C4">
            <w:pPr>
              <w:pStyle w:val="Body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Event 9</w:t>
            </w:r>
            <w:r w:rsidRPr="0001390F"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4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20DE" w:rsidRPr="0036124F" w:rsidRDefault="00D320DE" w:rsidP="002971C4">
            <w:pPr>
              <w:pStyle w:val="Body"/>
              <w:rPr>
                <w:rFonts w:ascii="Times New Roman" w:hAnsi="Times New Roman"/>
                <w:sz w:val="20"/>
              </w:rPr>
            </w:pPr>
            <w:r w:rsidRPr="009576E2">
              <w:rPr>
                <w:rFonts w:ascii="Times New Roman" w:hAnsi="Times New Roman"/>
                <w:b/>
                <w:sz w:val="20"/>
              </w:rPr>
              <w:t>Varsity</w:t>
            </w:r>
            <w:r w:rsidRPr="0036124F">
              <w:rPr>
                <w:rFonts w:ascii="Times New Roman" w:hAnsi="Times New Roman"/>
                <w:sz w:val="20"/>
              </w:rPr>
              <w:t xml:space="preserve"> Distance Medley (1200, 400, 800, 1600)</w:t>
            </w:r>
          </w:p>
        </w:tc>
      </w:tr>
      <w:tr w:rsidR="004317DD" w:rsidTr="000F5D8C">
        <w:trPr>
          <w:cantSplit/>
          <w:trHeight w:val="464"/>
        </w:trPr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20DE" w:rsidRPr="0001390F" w:rsidRDefault="00D320DE" w:rsidP="002971C4">
            <w:pPr>
              <w:pStyle w:val="Body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Event 10</w:t>
            </w:r>
            <w:r w:rsidRPr="0001390F"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4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20DE" w:rsidRPr="0036124F" w:rsidRDefault="00D320DE" w:rsidP="002971C4">
            <w:pPr>
              <w:pStyle w:val="Body"/>
              <w:rPr>
                <w:rFonts w:ascii="Times New Roman" w:hAnsi="Times New Roman"/>
                <w:sz w:val="20"/>
              </w:rPr>
            </w:pPr>
            <w:r w:rsidRPr="001B719C">
              <w:rPr>
                <w:rFonts w:ascii="Times New Roman" w:hAnsi="Times New Roman"/>
                <w:b/>
                <w:sz w:val="20"/>
              </w:rPr>
              <w:t xml:space="preserve">Novice </w:t>
            </w:r>
            <w:r w:rsidRPr="0036124F">
              <w:rPr>
                <w:rFonts w:ascii="Times New Roman" w:hAnsi="Times New Roman"/>
                <w:sz w:val="20"/>
              </w:rPr>
              <w:t>4 x 400 Meter Relay</w:t>
            </w:r>
          </w:p>
        </w:tc>
      </w:tr>
      <w:tr w:rsidR="004317DD" w:rsidTr="000F5D8C">
        <w:trPr>
          <w:cantSplit/>
          <w:trHeight w:val="604"/>
        </w:trPr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20DE" w:rsidRPr="0001390F" w:rsidRDefault="00D320DE" w:rsidP="002971C4">
            <w:pPr>
              <w:pStyle w:val="Body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Event 11</w:t>
            </w:r>
            <w:r w:rsidRPr="0001390F"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4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20DE" w:rsidRDefault="00D320DE" w:rsidP="002971C4">
            <w:pPr>
              <w:pStyle w:val="Body"/>
              <w:rPr>
                <w:rFonts w:ascii="Times New Roman" w:hAnsi="Times New Roman"/>
                <w:sz w:val="20"/>
              </w:rPr>
            </w:pPr>
            <w:r w:rsidRPr="0036124F">
              <w:rPr>
                <w:rFonts w:ascii="Times New Roman" w:hAnsi="Times New Roman"/>
                <w:b/>
                <w:sz w:val="20"/>
              </w:rPr>
              <w:t>Premiere Event</w:t>
            </w:r>
            <w:r>
              <w:rPr>
                <w:rFonts w:ascii="Times New Roman" w:hAnsi="Times New Roman"/>
                <w:b/>
                <w:sz w:val="20"/>
              </w:rPr>
              <w:t xml:space="preserve">: </w:t>
            </w:r>
            <w:r w:rsidRPr="001B719C">
              <w:rPr>
                <w:rFonts w:ascii="Times New Roman" w:hAnsi="Times New Roman"/>
                <w:b/>
                <w:sz w:val="20"/>
              </w:rPr>
              <w:t>Varsity</w:t>
            </w:r>
            <w:r w:rsidRPr="0036124F">
              <w:rPr>
                <w:rFonts w:ascii="Times New Roman" w:hAnsi="Times New Roman"/>
                <w:sz w:val="20"/>
              </w:rPr>
              <w:t xml:space="preserve"> 4 x 400 Relay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D320DE" w:rsidRPr="00A37A76" w:rsidRDefault="00D320DE" w:rsidP="002971C4">
            <w:pPr>
              <w:pStyle w:val="Body"/>
              <w:rPr>
                <w:rFonts w:ascii="Times New Roman" w:hAnsi="Times New Roman"/>
                <w:sz w:val="20"/>
              </w:rPr>
            </w:pPr>
            <w:r w:rsidRPr="00A37A76"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  <w:b/>
                <w:sz w:val="20"/>
              </w:rPr>
              <w:t>Dri</w:t>
            </w:r>
            <w:r w:rsidRPr="00C378A7">
              <w:rPr>
                <w:rFonts w:ascii="Times New Roman" w:hAnsi="Times New Roman"/>
                <w:b/>
                <w:sz w:val="20"/>
              </w:rPr>
              <w:t xml:space="preserve"> Fit T-Shirts</w:t>
            </w:r>
            <w:r w:rsidRPr="00A37A76">
              <w:rPr>
                <w:rFonts w:ascii="Times New Roman" w:hAnsi="Times New Roman"/>
                <w:sz w:val="20"/>
              </w:rPr>
              <w:t xml:space="preserve"> To Overall Boys &amp; Girls Winner)</w:t>
            </w:r>
          </w:p>
        </w:tc>
      </w:tr>
    </w:tbl>
    <w:p w:rsidR="0008368C" w:rsidRPr="0008368C" w:rsidRDefault="0008368C" w:rsidP="0008368C">
      <w:pPr>
        <w:rPr>
          <w:vanish/>
        </w:rPr>
      </w:pPr>
    </w:p>
    <w:p w:rsidR="004317DD" w:rsidRDefault="004317DD" w:rsidP="004317DD">
      <w:pPr>
        <w:pStyle w:val="Body"/>
        <w:rPr>
          <w:rFonts w:ascii="Times New Roman" w:hAnsi="Times New Roman"/>
          <w:b/>
          <w:sz w:val="22"/>
          <w:szCs w:val="22"/>
        </w:rPr>
      </w:pPr>
    </w:p>
    <w:tbl>
      <w:tblPr>
        <w:tblpPr w:leftFromText="180" w:rightFromText="180" w:vertAnchor="page" w:horzAnchor="margin" w:tblpXSpec="right" w:tblpY="2581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5023"/>
      </w:tblGrid>
      <w:tr w:rsidR="00F066D8" w:rsidTr="003970FC">
        <w:trPr>
          <w:trHeight w:val="558"/>
        </w:trPr>
        <w:tc>
          <w:tcPr>
            <w:tcW w:w="5023" w:type="dxa"/>
            <w:shd w:val="clear" w:color="auto" w:fill="auto"/>
          </w:tcPr>
          <w:p w:rsidR="00F066D8" w:rsidRPr="0008368C" w:rsidRDefault="00F066D8" w:rsidP="003970FC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08368C">
              <w:rPr>
                <w:b/>
                <w:sz w:val="20"/>
                <w:szCs w:val="20"/>
                <w:u w:val="single"/>
              </w:rPr>
              <w:t xml:space="preserve">Field Events </w:t>
            </w:r>
          </w:p>
          <w:p w:rsidR="00F066D8" w:rsidRPr="0008368C" w:rsidRDefault="00F066D8" w:rsidP="003970FC">
            <w:pPr>
              <w:jc w:val="center"/>
              <w:rPr>
                <w:sz w:val="20"/>
                <w:szCs w:val="20"/>
              </w:rPr>
            </w:pPr>
            <w:r w:rsidRPr="0008368C">
              <w:rPr>
                <w:b/>
                <w:sz w:val="20"/>
                <w:szCs w:val="20"/>
              </w:rPr>
              <w:t>(Varsity</w:t>
            </w:r>
            <w:r w:rsidRPr="0008368C">
              <w:rPr>
                <w:sz w:val="20"/>
                <w:szCs w:val="20"/>
              </w:rPr>
              <w:t xml:space="preserve"> will be mixed with </w:t>
            </w:r>
            <w:r w:rsidRPr="0008368C">
              <w:rPr>
                <w:b/>
                <w:sz w:val="20"/>
                <w:szCs w:val="20"/>
              </w:rPr>
              <w:t>Novice</w:t>
            </w:r>
            <w:r w:rsidRPr="0008368C">
              <w:rPr>
                <w:sz w:val="20"/>
                <w:szCs w:val="20"/>
              </w:rPr>
              <w:t xml:space="preserve"> in the Shot, Discus, and Javelin)</w:t>
            </w:r>
          </w:p>
          <w:p w:rsidR="00F066D8" w:rsidRPr="0008368C" w:rsidRDefault="00F066D8" w:rsidP="003970FC">
            <w:pPr>
              <w:jc w:val="center"/>
              <w:rPr>
                <w:sz w:val="20"/>
                <w:szCs w:val="20"/>
              </w:rPr>
            </w:pPr>
            <w:r w:rsidRPr="0008368C">
              <w:rPr>
                <w:b/>
                <w:sz w:val="20"/>
                <w:szCs w:val="20"/>
              </w:rPr>
              <w:t>*</w:t>
            </w:r>
            <w:r w:rsidRPr="0008368C">
              <w:rPr>
                <w:sz w:val="20"/>
              </w:rPr>
              <w:t>Divisions will be mixed and separated for medals</w:t>
            </w:r>
          </w:p>
        </w:tc>
      </w:tr>
      <w:tr w:rsidR="00F066D8" w:rsidTr="003970FC">
        <w:trPr>
          <w:trHeight w:val="558"/>
        </w:trPr>
        <w:tc>
          <w:tcPr>
            <w:tcW w:w="5023" w:type="dxa"/>
            <w:shd w:val="clear" w:color="auto" w:fill="F3F3F3"/>
          </w:tcPr>
          <w:p w:rsidR="00F066D8" w:rsidRPr="0008368C" w:rsidRDefault="00F066D8" w:rsidP="003970FC">
            <w:pPr>
              <w:rPr>
                <w:sz w:val="20"/>
                <w:szCs w:val="20"/>
              </w:rPr>
            </w:pPr>
            <w:r w:rsidRPr="0008368C">
              <w:rPr>
                <w:b/>
                <w:sz w:val="20"/>
                <w:szCs w:val="20"/>
              </w:rPr>
              <w:t>High Jump (2 Person Relay)</w:t>
            </w:r>
          </w:p>
          <w:p w:rsidR="00F066D8" w:rsidRPr="0008368C" w:rsidRDefault="00F066D8" w:rsidP="003970FC">
            <w:pPr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08368C">
              <w:rPr>
                <w:sz w:val="20"/>
                <w:szCs w:val="20"/>
              </w:rPr>
              <w:t>Boys (opening at 5’ 4”) &amp; Girls (opening at 4’ 0”).</w:t>
            </w:r>
          </w:p>
        </w:tc>
      </w:tr>
      <w:tr w:rsidR="00F066D8" w:rsidTr="003970FC">
        <w:trPr>
          <w:trHeight w:val="558"/>
        </w:trPr>
        <w:tc>
          <w:tcPr>
            <w:tcW w:w="5023" w:type="dxa"/>
            <w:shd w:val="clear" w:color="auto" w:fill="auto"/>
          </w:tcPr>
          <w:p w:rsidR="00F066D8" w:rsidRPr="0008368C" w:rsidRDefault="00F066D8" w:rsidP="003970FC">
            <w:pPr>
              <w:rPr>
                <w:sz w:val="20"/>
                <w:szCs w:val="20"/>
              </w:rPr>
            </w:pPr>
            <w:r w:rsidRPr="0008368C">
              <w:rPr>
                <w:b/>
                <w:sz w:val="20"/>
                <w:szCs w:val="20"/>
              </w:rPr>
              <w:t>Long Jump (2 Person Relay)</w:t>
            </w:r>
          </w:p>
          <w:p w:rsidR="00F066D8" w:rsidRPr="0008368C" w:rsidRDefault="00F066D8" w:rsidP="003970FC">
            <w:pPr>
              <w:numPr>
                <w:ilvl w:val="0"/>
                <w:numId w:val="35"/>
              </w:numPr>
              <w:rPr>
                <w:sz w:val="20"/>
                <w:szCs w:val="20"/>
              </w:rPr>
            </w:pPr>
            <w:r w:rsidRPr="0008368C">
              <w:rPr>
                <w:sz w:val="20"/>
                <w:szCs w:val="20"/>
              </w:rPr>
              <w:t>Boys &amp; Girls (Open Pit 3-5)</w:t>
            </w:r>
          </w:p>
        </w:tc>
      </w:tr>
      <w:tr w:rsidR="00F066D8" w:rsidTr="003970FC">
        <w:trPr>
          <w:trHeight w:val="558"/>
        </w:trPr>
        <w:tc>
          <w:tcPr>
            <w:tcW w:w="5023" w:type="dxa"/>
            <w:shd w:val="clear" w:color="auto" w:fill="auto"/>
          </w:tcPr>
          <w:p w:rsidR="00F066D8" w:rsidRPr="0008368C" w:rsidRDefault="00F066D8" w:rsidP="003970FC">
            <w:pPr>
              <w:rPr>
                <w:sz w:val="20"/>
                <w:szCs w:val="20"/>
              </w:rPr>
            </w:pPr>
            <w:r w:rsidRPr="0008368C">
              <w:rPr>
                <w:b/>
                <w:sz w:val="20"/>
              </w:rPr>
              <w:t xml:space="preserve">Premiere Event: </w:t>
            </w:r>
            <w:r w:rsidRPr="0008368C">
              <w:rPr>
                <w:b/>
                <w:sz w:val="20"/>
                <w:szCs w:val="20"/>
              </w:rPr>
              <w:t>Triple Jump</w:t>
            </w:r>
            <w:r w:rsidRPr="0008368C">
              <w:rPr>
                <w:sz w:val="20"/>
                <w:szCs w:val="20"/>
              </w:rPr>
              <w:t>:</w:t>
            </w:r>
            <w:r w:rsidRPr="0008368C">
              <w:rPr>
                <w:b/>
                <w:sz w:val="20"/>
                <w:szCs w:val="20"/>
              </w:rPr>
              <w:t>(2 Person Relay)</w:t>
            </w:r>
          </w:p>
          <w:p w:rsidR="00F066D8" w:rsidRPr="0008368C" w:rsidRDefault="00F066D8" w:rsidP="003970FC">
            <w:pPr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08368C">
              <w:rPr>
                <w:sz w:val="20"/>
                <w:szCs w:val="20"/>
              </w:rPr>
              <w:t>Boys &amp; Girls (Open Pit 5-7)</w:t>
            </w:r>
          </w:p>
          <w:p w:rsidR="00F066D8" w:rsidRPr="0008368C" w:rsidRDefault="00F066D8" w:rsidP="003970FC">
            <w:pPr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08368C">
              <w:rPr>
                <w:b/>
                <w:sz w:val="20"/>
              </w:rPr>
              <w:t xml:space="preserve">Dri Fit T-Shirts </w:t>
            </w:r>
            <w:r w:rsidRPr="0008368C">
              <w:rPr>
                <w:sz w:val="20"/>
              </w:rPr>
              <w:t>To Overall Boys &amp; Girls Winner)</w:t>
            </w:r>
          </w:p>
        </w:tc>
      </w:tr>
      <w:tr w:rsidR="00F066D8" w:rsidTr="003970FC">
        <w:trPr>
          <w:trHeight w:val="558"/>
        </w:trPr>
        <w:tc>
          <w:tcPr>
            <w:tcW w:w="5023" w:type="dxa"/>
            <w:shd w:val="clear" w:color="auto" w:fill="F3F3F3"/>
          </w:tcPr>
          <w:p w:rsidR="00F066D8" w:rsidRPr="0008368C" w:rsidRDefault="00F066D8" w:rsidP="003970FC">
            <w:pPr>
              <w:rPr>
                <w:sz w:val="20"/>
                <w:szCs w:val="20"/>
              </w:rPr>
            </w:pPr>
            <w:r w:rsidRPr="0008368C">
              <w:rPr>
                <w:b/>
                <w:sz w:val="20"/>
                <w:szCs w:val="20"/>
              </w:rPr>
              <w:t>Pole Vault: (2 Person Relay)</w:t>
            </w:r>
          </w:p>
          <w:p w:rsidR="00F066D8" w:rsidRPr="0008368C" w:rsidRDefault="00F066D8" w:rsidP="003970FC">
            <w:pPr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08368C">
              <w:rPr>
                <w:sz w:val="20"/>
                <w:szCs w:val="20"/>
              </w:rPr>
              <w:t>Girls (7’0”) followed by Boys (9’0”)</w:t>
            </w:r>
          </w:p>
        </w:tc>
      </w:tr>
      <w:tr w:rsidR="00F066D8" w:rsidTr="003970FC">
        <w:trPr>
          <w:trHeight w:val="558"/>
        </w:trPr>
        <w:tc>
          <w:tcPr>
            <w:tcW w:w="5023" w:type="dxa"/>
            <w:shd w:val="clear" w:color="auto" w:fill="F3F3F3"/>
          </w:tcPr>
          <w:p w:rsidR="00F066D8" w:rsidRPr="0008368C" w:rsidRDefault="00F066D8" w:rsidP="003970FC">
            <w:pPr>
              <w:rPr>
                <w:b/>
                <w:sz w:val="20"/>
                <w:szCs w:val="20"/>
              </w:rPr>
            </w:pPr>
            <w:r w:rsidRPr="0008368C">
              <w:rPr>
                <w:b/>
                <w:sz w:val="20"/>
              </w:rPr>
              <w:t xml:space="preserve">Premiere Event: </w:t>
            </w:r>
            <w:r w:rsidRPr="0008368C">
              <w:rPr>
                <w:b/>
                <w:sz w:val="20"/>
                <w:szCs w:val="20"/>
              </w:rPr>
              <w:t>Shot Put: (2 Person Relay)</w:t>
            </w:r>
          </w:p>
          <w:p w:rsidR="00F066D8" w:rsidRPr="0008368C" w:rsidRDefault="00F066D8" w:rsidP="003970FC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08368C">
              <w:rPr>
                <w:sz w:val="20"/>
                <w:szCs w:val="20"/>
              </w:rPr>
              <w:t>Boys (3-5PM), Girls (5-7PM)</w:t>
            </w:r>
          </w:p>
          <w:p w:rsidR="00F066D8" w:rsidRPr="0008368C" w:rsidRDefault="00F066D8" w:rsidP="003970FC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08368C">
              <w:rPr>
                <w:sz w:val="20"/>
                <w:szCs w:val="20"/>
              </w:rPr>
              <w:t>Mixed Divisions/Seeded flight throws last.</w:t>
            </w:r>
          </w:p>
          <w:p w:rsidR="00F066D8" w:rsidRPr="0008368C" w:rsidRDefault="00F066D8" w:rsidP="003970FC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08368C">
              <w:rPr>
                <w:b/>
                <w:sz w:val="20"/>
              </w:rPr>
              <w:t xml:space="preserve">Dri Fit T-Shirts </w:t>
            </w:r>
            <w:r w:rsidRPr="0008368C">
              <w:rPr>
                <w:sz w:val="20"/>
              </w:rPr>
              <w:t>To Overall Boys &amp; Girls Winner)</w:t>
            </w:r>
          </w:p>
        </w:tc>
      </w:tr>
      <w:tr w:rsidR="00F066D8" w:rsidTr="003970FC">
        <w:trPr>
          <w:trHeight w:val="558"/>
        </w:trPr>
        <w:tc>
          <w:tcPr>
            <w:tcW w:w="5023" w:type="dxa"/>
            <w:shd w:val="clear" w:color="auto" w:fill="F3F3F3"/>
          </w:tcPr>
          <w:p w:rsidR="00F066D8" w:rsidRPr="0008368C" w:rsidRDefault="00F066D8" w:rsidP="003970FC">
            <w:pPr>
              <w:rPr>
                <w:b/>
                <w:sz w:val="20"/>
                <w:szCs w:val="20"/>
              </w:rPr>
            </w:pPr>
            <w:r w:rsidRPr="0008368C">
              <w:rPr>
                <w:b/>
                <w:sz w:val="20"/>
                <w:szCs w:val="20"/>
              </w:rPr>
              <w:t>Discus: (2 Person Relay)</w:t>
            </w:r>
          </w:p>
          <w:p w:rsidR="00F066D8" w:rsidRPr="0008368C" w:rsidRDefault="00F066D8" w:rsidP="003970FC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08368C">
              <w:rPr>
                <w:sz w:val="20"/>
                <w:szCs w:val="20"/>
              </w:rPr>
              <w:t>Girls (3-5PM), Boys (5-7PM)</w:t>
            </w:r>
          </w:p>
          <w:p w:rsidR="00F066D8" w:rsidRPr="0008368C" w:rsidRDefault="00F066D8" w:rsidP="003970FC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08368C">
              <w:rPr>
                <w:sz w:val="20"/>
                <w:szCs w:val="20"/>
              </w:rPr>
              <w:t>Mixed Divisions/Seeded flight throws last.</w:t>
            </w:r>
          </w:p>
        </w:tc>
      </w:tr>
      <w:tr w:rsidR="00F066D8" w:rsidTr="003970FC">
        <w:trPr>
          <w:trHeight w:val="588"/>
        </w:trPr>
        <w:tc>
          <w:tcPr>
            <w:tcW w:w="5023" w:type="dxa"/>
            <w:shd w:val="clear" w:color="auto" w:fill="F3F3F3"/>
          </w:tcPr>
          <w:p w:rsidR="00F066D8" w:rsidRPr="0008368C" w:rsidRDefault="00F066D8" w:rsidP="003970FC">
            <w:pPr>
              <w:rPr>
                <w:b/>
                <w:sz w:val="20"/>
                <w:szCs w:val="20"/>
              </w:rPr>
            </w:pPr>
            <w:r w:rsidRPr="0008368C">
              <w:rPr>
                <w:b/>
                <w:sz w:val="20"/>
                <w:szCs w:val="20"/>
              </w:rPr>
              <w:t>Javelin: (2 Person Relay)</w:t>
            </w:r>
          </w:p>
          <w:p w:rsidR="00F066D8" w:rsidRPr="0008368C" w:rsidRDefault="00F066D8" w:rsidP="003970FC">
            <w:pPr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08368C">
              <w:rPr>
                <w:sz w:val="20"/>
                <w:szCs w:val="20"/>
              </w:rPr>
              <w:t>Open Pit</w:t>
            </w:r>
            <w:r w:rsidRPr="0008368C">
              <w:rPr>
                <w:i/>
                <w:sz w:val="20"/>
                <w:szCs w:val="20"/>
              </w:rPr>
              <w:t xml:space="preserve"> </w:t>
            </w:r>
          </w:p>
          <w:p w:rsidR="00F066D8" w:rsidRPr="0008368C" w:rsidRDefault="00F066D8" w:rsidP="003970FC">
            <w:pPr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08368C">
              <w:rPr>
                <w:sz w:val="20"/>
                <w:szCs w:val="20"/>
              </w:rPr>
              <w:t>Mixed Divisions/Seeded flight throws last.</w:t>
            </w:r>
          </w:p>
        </w:tc>
      </w:tr>
    </w:tbl>
    <w:p w:rsidR="0008368C" w:rsidRDefault="0008368C" w:rsidP="004317DD">
      <w:pPr>
        <w:pStyle w:val="Body"/>
        <w:rPr>
          <w:rFonts w:ascii="Times New Roman" w:hAnsi="Times New Roman"/>
          <w:b/>
          <w:sz w:val="22"/>
          <w:szCs w:val="22"/>
        </w:rPr>
      </w:pPr>
    </w:p>
    <w:p w:rsidR="0008368C" w:rsidRDefault="0008368C" w:rsidP="004317DD">
      <w:pPr>
        <w:pStyle w:val="Body"/>
        <w:rPr>
          <w:rFonts w:ascii="Times New Roman" w:hAnsi="Times New Roman"/>
          <w:b/>
          <w:sz w:val="22"/>
          <w:szCs w:val="22"/>
        </w:rPr>
      </w:pPr>
    </w:p>
    <w:p w:rsidR="0008368C" w:rsidRDefault="0008368C" w:rsidP="004317DD">
      <w:pPr>
        <w:pStyle w:val="Body"/>
        <w:rPr>
          <w:rFonts w:ascii="Times New Roman" w:hAnsi="Times New Roman"/>
          <w:b/>
          <w:sz w:val="22"/>
          <w:szCs w:val="22"/>
        </w:rPr>
      </w:pPr>
    </w:p>
    <w:p w:rsidR="0008368C" w:rsidRDefault="0008368C" w:rsidP="004317DD">
      <w:pPr>
        <w:pStyle w:val="Body"/>
        <w:rPr>
          <w:rFonts w:ascii="Times New Roman" w:hAnsi="Times New Roman"/>
          <w:b/>
          <w:sz w:val="22"/>
          <w:szCs w:val="22"/>
        </w:rPr>
      </w:pPr>
    </w:p>
    <w:p w:rsidR="0008368C" w:rsidRDefault="0008368C" w:rsidP="004317DD">
      <w:pPr>
        <w:pStyle w:val="Body"/>
        <w:rPr>
          <w:rFonts w:ascii="Times New Roman" w:hAnsi="Times New Roman"/>
          <w:b/>
          <w:sz w:val="22"/>
          <w:szCs w:val="22"/>
        </w:rPr>
      </w:pPr>
    </w:p>
    <w:p w:rsidR="0008368C" w:rsidRDefault="0008368C" w:rsidP="004317DD">
      <w:pPr>
        <w:pStyle w:val="Body"/>
        <w:rPr>
          <w:rFonts w:ascii="Times New Roman" w:hAnsi="Times New Roman"/>
          <w:b/>
          <w:sz w:val="22"/>
          <w:szCs w:val="22"/>
        </w:rPr>
      </w:pPr>
    </w:p>
    <w:p w:rsidR="0008368C" w:rsidRDefault="0008368C" w:rsidP="004317DD">
      <w:pPr>
        <w:pStyle w:val="Body"/>
        <w:rPr>
          <w:rFonts w:ascii="Times New Roman" w:hAnsi="Times New Roman"/>
          <w:b/>
          <w:sz w:val="22"/>
          <w:szCs w:val="22"/>
        </w:rPr>
      </w:pPr>
    </w:p>
    <w:p w:rsidR="0008368C" w:rsidRDefault="0008368C" w:rsidP="004317DD">
      <w:pPr>
        <w:pStyle w:val="Body"/>
        <w:rPr>
          <w:rFonts w:ascii="Times New Roman" w:hAnsi="Times New Roman"/>
          <w:b/>
          <w:sz w:val="22"/>
          <w:szCs w:val="22"/>
        </w:rPr>
      </w:pPr>
    </w:p>
    <w:p w:rsidR="0008368C" w:rsidRDefault="0008368C" w:rsidP="004317DD">
      <w:pPr>
        <w:pStyle w:val="Body"/>
        <w:rPr>
          <w:rFonts w:ascii="Times New Roman" w:hAnsi="Times New Roman"/>
          <w:b/>
          <w:sz w:val="22"/>
          <w:szCs w:val="22"/>
        </w:rPr>
      </w:pPr>
    </w:p>
    <w:p w:rsidR="0008368C" w:rsidRDefault="0008368C" w:rsidP="004317DD">
      <w:pPr>
        <w:pStyle w:val="Body"/>
        <w:rPr>
          <w:rFonts w:ascii="Times New Roman" w:hAnsi="Times New Roman"/>
          <w:b/>
          <w:sz w:val="22"/>
          <w:szCs w:val="22"/>
        </w:rPr>
      </w:pPr>
    </w:p>
    <w:p w:rsidR="0008368C" w:rsidRDefault="0008368C" w:rsidP="004317DD">
      <w:pPr>
        <w:pStyle w:val="Body"/>
        <w:rPr>
          <w:rFonts w:ascii="Times New Roman" w:hAnsi="Times New Roman"/>
          <w:b/>
          <w:sz w:val="22"/>
          <w:szCs w:val="22"/>
        </w:rPr>
      </w:pPr>
    </w:p>
    <w:p w:rsidR="0008368C" w:rsidRDefault="0008368C" w:rsidP="004317DD">
      <w:pPr>
        <w:pStyle w:val="Body"/>
        <w:rPr>
          <w:rFonts w:ascii="Times New Roman" w:hAnsi="Times New Roman"/>
          <w:b/>
          <w:sz w:val="22"/>
          <w:szCs w:val="22"/>
        </w:rPr>
      </w:pPr>
    </w:p>
    <w:p w:rsidR="00F7248E" w:rsidRDefault="00F7248E" w:rsidP="00EF30BC">
      <w:pPr>
        <w:pStyle w:val="Body"/>
        <w:jc w:val="center"/>
        <w:rPr>
          <w:rFonts w:ascii="Times New Roman" w:hAnsi="Times New Roman"/>
          <w:b/>
          <w:sz w:val="22"/>
          <w:szCs w:val="22"/>
        </w:rPr>
      </w:pPr>
    </w:p>
    <w:p w:rsidR="0008368C" w:rsidRDefault="0008368C" w:rsidP="00EF30BC">
      <w:pPr>
        <w:pStyle w:val="Body"/>
        <w:jc w:val="center"/>
        <w:rPr>
          <w:rFonts w:ascii="Times New Roman" w:hAnsi="Times New Roman"/>
          <w:b/>
          <w:sz w:val="22"/>
          <w:szCs w:val="22"/>
        </w:rPr>
      </w:pPr>
    </w:p>
    <w:p w:rsidR="0008368C" w:rsidRPr="004B3B30" w:rsidRDefault="00F066D8" w:rsidP="00EF30BC">
      <w:pPr>
        <w:pStyle w:val="Body"/>
        <w:jc w:val="center"/>
        <w:rPr>
          <w:rFonts w:ascii="Times New Roman" w:hAnsi="Times New Roman"/>
          <w:b/>
          <w:sz w:val="36"/>
          <w:szCs w:val="36"/>
        </w:rPr>
      </w:pPr>
      <w:r w:rsidRPr="004B3B30">
        <w:rPr>
          <w:rFonts w:ascii="Times New Roman" w:hAnsi="Times New Roman"/>
          <w:b/>
          <w:sz w:val="36"/>
          <w:szCs w:val="36"/>
        </w:rPr>
        <w:t>*</w:t>
      </w:r>
      <w:r w:rsidR="000257F3" w:rsidRPr="004B3B30">
        <w:rPr>
          <w:rFonts w:ascii="Times New Roman" w:hAnsi="Times New Roman"/>
          <w:b/>
          <w:sz w:val="36"/>
          <w:szCs w:val="36"/>
        </w:rPr>
        <w:t xml:space="preserve">PLEASE NOTE: </w:t>
      </w:r>
      <w:r w:rsidRPr="004B3B30">
        <w:rPr>
          <w:rFonts w:ascii="Times New Roman" w:hAnsi="Times New Roman"/>
          <w:sz w:val="36"/>
          <w:szCs w:val="36"/>
        </w:rPr>
        <w:t xml:space="preserve">DIVISIONS WILL BE </w:t>
      </w:r>
      <w:r w:rsidRPr="004B3B30">
        <w:rPr>
          <w:rFonts w:ascii="Times New Roman" w:hAnsi="Times New Roman"/>
          <w:b/>
          <w:sz w:val="36"/>
          <w:szCs w:val="36"/>
          <w:u w:val="single"/>
        </w:rPr>
        <w:t>MIXED</w:t>
      </w:r>
      <w:r w:rsidRPr="004B3B30">
        <w:rPr>
          <w:rFonts w:ascii="Times New Roman" w:hAnsi="Times New Roman"/>
          <w:sz w:val="36"/>
          <w:szCs w:val="36"/>
        </w:rPr>
        <w:t xml:space="preserve"> ON BOTH THE TRACK AND IN THE FIELD </w:t>
      </w:r>
    </w:p>
    <w:p w:rsidR="0008368C" w:rsidRDefault="0008368C" w:rsidP="00EF30BC">
      <w:pPr>
        <w:pStyle w:val="Body"/>
        <w:jc w:val="center"/>
        <w:rPr>
          <w:rFonts w:ascii="Times New Roman" w:hAnsi="Times New Roman"/>
          <w:b/>
          <w:sz w:val="22"/>
          <w:szCs w:val="22"/>
        </w:rPr>
      </w:pPr>
    </w:p>
    <w:p w:rsidR="0008368C" w:rsidRDefault="0008368C" w:rsidP="00EF30BC">
      <w:pPr>
        <w:pStyle w:val="Body"/>
        <w:jc w:val="center"/>
        <w:rPr>
          <w:rFonts w:ascii="Times New Roman" w:hAnsi="Times New Roman"/>
          <w:b/>
          <w:sz w:val="22"/>
          <w:szCs w:val="22"/>
        </w:rPr>
      </w:pPr>
    </w:p>
    <w:p w:rsidR="0008368C" w:rsidRDefault="0008368C" w:rsidP="00EF30BC">
      <w:pPr>
        <w:pStyle w:val="Body"/>
        <w:jc w:val="center"/>
        <w:rPr>
          <w:rFonts w:ascii="Times New Roman" w:hAnsi="Times New Roman"/>
          <w:b/>
          <w:sz w:val="22"/>
          <w:szCs w:val="22"/>
        </w:rPr>
      </w:pPr>
    </w:p>
    <w:p w:rsidR="0008368C" w:rsidRDefault="0008368C" w:rsidP="00EF30BC">
      <w:pPr>
        <w:pStyle w:val="Body"/>
        <w:jc w:val="center"/>
        <w:rPr>
          <w:rFonts w:ascii="Times New Roman" w:hAnsi="Times New Roman"/>
          <w:b/>
          <w:sz w:val="22"/>
          <w:szCs w:val="22"/>
        </w:rPr>
      </w:pPr>
    </w:p>
    <w:p w:rsidR="0008368C" w:rsidRDefault="0008368C" w:rsidP="00EF30BC">
      <w:pPr>
        <w:pStyle w:val="Body"/>
        <w:jc w:val="center"/>
        <w:rPr>
          <w:rFonts w:ascii="Times New Roman" w:hAnsi="Times New Roman"/>
          <w:b/>
          <w:sz w:val="22"/>
          <w:szCs w:val="22"/>
        </w:rPr>
      </w:pPr>
    </w:p>
    <w:p w:rsidR="0008368C" w:rsidRDefault="0008368C" w:rsidP="00F066D8">
      <w:pPr>
        <w:pStyle w:val="Body"/>
        <w:rPr>
          <w:rFonts w:ascii="Times New Roman" w:hAnsi="Times New Roman"/>
          <w:b/>
          <w:sz w:val="22"/>
          <w:szCs w:val="22"/>
        </w:rPr>
      </w:pPr>
    </w:p>
    <w:p w:rsidR="00FF4428" w:rsidRPr="00FF4428" w:rsidRDefault="00FF4428" w:rsidP="00EF30BC">
      <w:pPr>
        <w:pStyle w:val="Body"/>
        <w:jc w:val="center"/>
        <w:rPr>
          <w:rFonts w:ascii="Times New Roman" w:hAnsi="Times New Roman"/>
          <w:sz w:val="22"/>
          <w:szCs w:val="22"/>
        </w:rPr>
      </w:pPr>
      <w:r w:rsidRPr="00FF4428">
        <w:rPr>
          <w:rFonts w:ascii="Times New Roman" w:hAnsi="Times New Roman"/>
          <w:b/>
          <w:sz w:val="22"/>
          <w:szCs w:val="22"/>
        </w:rPr>
        <w:lastRenderedPageBreak/>
        <w:t>8</w:t>
      </w:r>
      <w:r w:rsidR="00EF30BC">
        <w:rPr>
          <w:rFonts w:ascii="Times New Roman" w:hAnsi="Times New Roman"/>
          <w:b/>
          <w:sz w:val="22"/>
          <w:szCs w:val="22"/>
        </w:rPr>
        <w:t>3</w:t>
      </w:r>
      <w:r w:rsidR="00EF30BC">
        <w:rPr>
          <w:rFonts w:ascii="Times New Roman" w:hAnsi="Times New Roman"/>
          <w:b/>
          <w:sz w:val="22"/>
          <w:szCs w:val="22"/>
          <w:vertAlign w:val="superscript"/>
        </w:rPr>
        <w:t>r</w:t>
      </w:r>
      <w:r w:rsidRPr="00FF4428">
        <w:rPr>
          <w:rFonts w:ascii="Times New Roman" w:hAnsi="Times New Roman"/>
          <w:b/>
          <w:sz w:val="22"/>
          <w:szCs w:val="22"/>
          <w:vertAlign w:val="superscript"/>
        </w:rPr>
        <w:t>d</w:t>
      </w:r>
      <w:r w:rsidRPr="00FF4428">
        <w:rPr>
          <w:rFonts w:ascii="Times New Roman" w:hAnsi="Times New Roman"/>
          <w:b/>
          <w:sz w:val="22"/>
          <w:szCs w:val="22"/>
        </w:rPr>
        <w:t xml:space="preserve"> Annual Long Branch Relays</w:t>
      </w:r>
    </w:p>
    <w:p w:rsidR="00FF4428" w:rsidRPr="00FF4428" w:rsidRDefault="00FF4428" w:rsidP="0005434E">
      <w:pPr>
        <w:pStyle w:val="Body"/>
        <w:jc w:val="center"/>
        <w:rPr>
          <w:rFonts w:ascii="Times New Roman" w:hAnsi="Times New Roman"/>
          <w:sz w:val="22"/>
          <w:szCs w:val="22"/>
        </w:rPr>
      </w:pPr>
      <w:r w:rsidRPr="00FF4428">
        <w:rPr>
          <w:rFonts w:ascii="Times New Roman" w:hAnsi="Times New Roman"/>
          <w:b/>
          <w:sz w:val="22"/>
          <w:szCs w:val="22"/>
        </w:rPr>
        <w:t xml:space="preserve">Entry Due: </w:t>
      </w:r>
      <w:r w:rsidR="00C012B4">
        <w:rPr>
          <w:rFonts w:ascii="Times New Roman" w:hAnsi="Times New Roman"/>
          <w:i/>
          <w:sz w:val="22"/>
        </w:rPr>
        <w:t>Monday, April 28</w:t>
      </w:r>
      <w:r w:rsidR="00C012B4" w:rsidRPr="00991316">
        <w:rPr>
          <w:rFonts w:ascii="Times New Roman" w:hAnsi="Times New Roman"/>
          <w:i/>
          <w:sz w:val="22"/>
        </w:rPr>
        <w:t>, 201</w:t>
      </w:r>
      <w:r w:rsidR="00C012B4">
        <w:rPr>
          <w:rFonts w:ascii="Times New Roman" w:hAnsi="Times New Roman"/>
          <w:i/>
          <w:sz w:val="22"/>
        </w:rPr>
        <w:t>4</w:t>
      </w:r>
    </w:p>
    <w:p w:rsidR="00FF4428" w:rsidRPr="00FF4428" w:rsidRDefault="00FF4428" w:rsidP="00FF4428">
      <w:pPr>
        <w:pStyle w:val="Body"/>
        <w:jc w:val="center"/>
        <w:rPr>
          <w:rFonts w:ascii="Times New Roman" w:hAnsi="Times New Roman"/>
          <w:sz w:val="22"/>
          <w:szCs w:val="22"/>
        </w:rPr>
      </w:pPr>
    </w:p>
    <w:p w:rsidR="00FF4428" w:rsidRPr="00FF4428" w:rsidRDefault="00FF4428" w:rsidP="00FF4428">
      <w:pPr>
        <w:pStyle w:val="Body"/>
        <w:rPr>
          <w:rFonts w:ascii="Times New Roman" w:hAnsi="Times New Roman"/>
          <w:sz w:val="22"/>
          <w:szCs w:val="22"/>
        </w:rPr>
      </w:pPr>
      <w:r w:rsidRPr="00FF4428">
        <w:rPr>
          <w:rFonts w:ascii="Times New Roman" w:hAnsi="Times New Roman"/>
          <w:b/>
          <w:sz w:val="22"/>
          <w:szCs w:val="22"/>
        </w:rPr>
        <w:t>School:</w:t>
      </w:r>
      <w:r w:rsidRPr="00FF4428">
        <w:rPr>
          <w:rFonts w:ascii="Times New Roman" w:hAnsi="Times New Roman"/>
          <w:sz w:val="22"/>
          <w:szCs w:val="22"/>
        </w:rPr>
        <w:t xml:space="preserve"> ____________________________________     </w:t>
      </w:r>
      <w:r w:rsidR="000F1747">
        <w:rPr>
          <w:rFonts w:ascii="Times New Roman" w:hAnsi="Times New Roman"/>
          <w:sz w:val="22"/>
          <w:szCs w:val="22"/>
        </w:rPr>
        <w:t xml:space="preserve"> </w:t>
      </w:r>
      <w:r w:rsidRPr="00FF4428">
        <w:rPr>
          <w:rFonts w:ascii="Times New Roman" w:hAnsi="Times New Roman"/>
          <w:b/>
          <w:sz w:val="22"/>
          <w:szCs w:val="22"/>
        </w:rPr>
        <w:t xml:space="preserve">Team:   </w:t>
      </w:r>
      <w:r w:rsidR="00A73F12">
        <w:rPr>
          <w:rFonts w:ascii="Times New Roman" w:hAnsi="Times New Roman"/>
          <w:sz w:val="22"/>
          <w:szCs w:val="22"/>
        </w:rPr>
        <w:t>BOYS</w:t>
      </w:r>
      <w:r w:rsidRPr="00FF4428">
        <w:rPr>
          <w:rFonts w:ascii="Times New Roman" w:hAnsi="Times New Roman"/>
          <w:i/>
          <w:sz w:val="22"/>
          <w:szCs w:val="22"/>
        </w:rPr>
        <w:t xml:space="preserve"> </w:t>
      </w:r>
      <w:r w:rsidR="00A73F12">
        <w:rPr>
          <w:rFonts w:ascii="Times New Roman" w:hAnsi="Times New Roman"/>
          <w:i/>
          <w:sz w:val="22"/>
          <w:szCs w:val="22"/>
        </w:rPr>
        <w:t xml:space="preserve">______ </w:t>
      </w:r>
      <w:r w:rsidR="00A73F12">
        <w:rPr>
          <w:rFonts w:ascii="Times New Roman" w:hAnsi="Times New Roman"/>
          <w:sz w:val="22"/>
          <w:szCs w:val="22"/>
        </w:rPr>
        <w:t>GIRLS</w:t>
      </w:r>
      <w:r w:rsidRPr="00FF4428">
        <w:rPr>
          <w:rFonts w:ascii="Times New Roman" w:hAnsi="Times New Roman"/>
          <w:i/>
          <w:sz w:val="22"/>
          <w:szCs w:val="22"/>
        </w:rPr>
        <w:t xml:space="preserve"> </w:t>
      </w:r>
      <w:r w:rsidR="00A73F12">
        <w:rPr>
          <w:rFonts w:ascii="Times New Roman" w:hAnsi="Times New Roman"/>
          <w:i/>
          <w:sz w:val="22"/>
          <w:szCs w:val="22"/>
        </w:rPr>
        <w:t xml:space="preserve">______ </w:t>
      </w:r>
      <w:r w:rsidR="00A73F12">
        <w:rPr>
          <w:rFonts w:ascii="Times New Roman" w:hAnsi="Times New Roman"/>
          <w:sz w:val="22"/>
          <w:szCs w:val="22"/>
        </w:rPr>
        <w:t>BOTH</w:t>
      </w:r>
      <w:r w:rsidRPr="00FF4428">
        <w:rPr>
          <w:rFonts w:ascii="Times New Roman" w:hAnsi="Times New Roman"/>
          <w:sz w:val="22"/>
          <w:szCs w:val="22"/>
        </w:rPr>
        <w:t xml:space="preserve"> </w:t>
      </w:r>
      <w:r w:rsidR="00A73F12">
        <w:rPr>
          <w:rFonts w:ascii="Times New Roman" w:hAnsi="Times New Roman"/>
          <w:i/>
          <w:sz w:val="22"/>
          <w:szCs w:val="22"/>
        </w:rPr>
        <w:t>______</w:t>
      </w:r>
    </w:p>
    <w:p w:rsidR="00FF4428" w:rsidRPr="00FF4428" w:rsidRDefault="00FF4428" w:rsidP="00FF4428">
      <w:pPr>
        <w:pStyle w:val="Body"/>
        <w:rPr>
          <w:rFonts w:ascii="Times New Roman" w:hAnsi="Times New Roman"/>
          <w:sz w:val="22"/>
          <w:szCs w:val="22"/>
        </w:rPr>
      </w:pPr>
    </w:p>
    <w:p w:rsidR="00FF4428" w:rsidRPr="00FF4428" w:rsidRDefault="00FF4428" w:rsidP="00FF4428">
      <w:pPr>
        <w:pStyle w:val="Body"/>
        <w:rPr>
          <w:rFonts w:ascii="Times New Roman" w:hAnsi="Times New Roman"/>
          <w:sz w:val="22"/>
          <w:szCs w:val="22"/>
        </w:rPr>
      </w:pPr>
      <w:r w:rsidRPr="00FF4428">
        <w:rPr>
          <w:rFonts w:ascii="Times New Roman" w:hAnsi="Times New Roman"/>
          <w:b/>
          <w:sz w:val="22"/>
          <w:szCs w:val="22"/>
        </w:rPr>
        <w:t xml:space="preserve">Coach: </w:t>
      </w:r>
      <w:r w:rsidRPr="00FF4428">
        <w:rPr>
          <w:rFonts w:ascii="Times New Roman" w:hAnsi="Times New Roman"/>
          <w:sz w:val="22"/>
          <w:szCs w:val="22"/>
        </w:rPr>
        <w:t>___________________________________</w:t>
      </w:r>
      <w:r w:rsidRPr="00FF4428">
        <w:rPr>
          <w:rFonts w:ascii="Times New Roman" w:hAnsi="Times New Roman"/>
          <w:sz w:val="22"/>
          <w:szCs w:val="22"/>
        </w:rPr>
        <w:tab/>
      </w:r>
      <w:r w:rsidRPr="00FF4428">
        <w:rPr>
          <w:rFonts w:ascii="Times New Roman" w:hAnsi="Times New Roman"/>
          <w:b/>
          <w:sz w:val="22"/>
          <w:szCs w:val="22"/>
        </w:rPr>
        <w:t>Coach’s Phone:</w:t>
      </w:r>
      <w:r w:rsidRPr="00FF4428">
        <w:rPr>
          <w:rFonts w:ascii="Times New Roman" w:hAnsi="Times New Roman"/>
          <w:sz w:val="22"/>
          <w:szCs w:val="22"/>
        </w:rPr>
        <w:t xml:space="preserve"> __________________________________</w:t>
      </w:r>
      <w:r>
        <w:rPr>
          <w:rFonts w:ascii="Times New Roman" w:hAnsi="Times New Roman"/>
          <w:sz w:val="22"/>
          <w:szCs w:val="22"/>
        </w:rPr>
        <w:t>____</w:t>
      </w:r>
    </w:p>
    <w:p w:rsidR="00FF4428" w:rsidRPr="00FF4428" w:rsidRDefault="00FF4428" w:rsidP="00FF4428">
      <w:pPr>
        <w:pStyle w:val="Body"/>
        <w:rPr>
          <w:rFonts w:ascii="Times New Roman" w:hAnsi="Times New Roman"/>
          <w:sz w:val="22"/>
          <w:szCs w:val="22"/>
        </w:rPr>
      </w:pPr>
    </w:p>
    <w:p w:rsidR="00FF4428" w:rsidRPr="00FF4428" w:rsidRDefault="00FF4428" w:rsidP="00FF4428">
      <w:pPr>
        <w:pStyle w:val="Body"/>
        <w:rPr>
          <w:rFonts w:ascii="Times New Roman" w:hAnsi="Times New Roman"/>
          <w:sz w:val="22"/>
          <w:szCs w:val="22"/>
        </w:rPr>
      </w:pPr>
      <w:r w:rsidRPr="00FF4428">
        <w:rPr>
          <w:rFonts w:ascii="Times New Roman" w:hAnsi="Times New Roman"/>
          <w:b/>
          <w:sz w:val="22"/>
          <w:szCs w:val="22"/>
        </w:rPr>
        <w:t>Coach’s Email:</w:t>
      </w:r>
      <w:r w:rsidRPr="00FF4428">
        <w:rPr>
          <w:rFonts w:ascii="Times New Roman" w:hAnsi="Times New Roman"/>
          <w:sz w:val="22"/>
          <w:szCs w:val="22"/>
        </w:rPr>
        <w:t xml:space="preserve"> ____________________________________________________________________________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</w:p>
    <w:p w:rsidR="001D719E" w:rsidRPr="0001390F" w:rsidRDefault="001D719E" w:rsidP="001D719E">
      <w:pPr>
        <w:widowControl w:val="0"/>
        <w:tabs>
          <w:tab w:val="left" w:pos="990"/>
          <w:tab w:val="center" w:pos="4320"/>
        </w:tabs>
        <w:rPr>
          <w:b/>
          <w:sz w:val="20"/>
          <w:szCs w:val="20"/>
        </w:rPr>
      </w:pPr>
    </w:p>
    <w:tbl>
      <w:tblPr>
        <w:tblW w:w="9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3"/>
        <w:gridCol w:w="2455"/>
        <w:gridCol w:w="2416"/>
        <w:gridCol w:w="2417"/>
      </w:tblGrid>
      <w:tr w:rsidR="00FF4428" w:rsidRPr="0001390F" w:rsidTr="0008368C">
        <w:trPr>
          <w:trHeight w:val="440"/>
          <w:jc w:val="center"/>
        </w:trPr>
        <w:tc>
          <w:tcPr>
            <w:tcW w:w="9861" w:type="dxa"/>
            <w:gridSpan w:val="4"/>
            <w:shd w:val="clear" w:color="auto" w:fill="auto"/>
          </w:tcPr>
          <w:p w:rsidR="004317DD" w:rsidRPr="0008368C" w:rsidRDefault="004317DD" w:rsidP="0008368C">
            <w:pPr>
              <w:jc w:val="center"/>
              <w:rPr>
                <w:b/>
                <w:sz w:val="28"/>
                <w:szCs w:val="28"/>
              </w:rPr>
            </w:pPr>
            <w:r w:rsidRPr="0008368C">
              <w:rPr>
                <w:b/>
                <w:sz w:val="28"/>
                <w:szCs w:val="28"/>
              </w:rPr>
              <w:t>FOR COACH’S USE</w:t>
            </w:r>
          </w:p>
        </w:tc>
      </w:tr>
      <w:tr w:rsidR="00F066D8" w:rsidRPr="0001390F" w:rsidTr="0008368C">
        <w:trPr>
          <w:trHeight w:val="557"/>
          <w:jc w:val="center"/>
        </w:trPr>
        <w:tc>
          <w:tcPr>
            <w:tcW w:w="2573" w:type="dxa"/>
            <w:shd w:val="clear" w:color="auto" w:fill="auto"/>
          </w:tcPr>
          <w:p w:rsidR="001D719E" w:rsidRPr="0008368C" w:rsidRDefault="001D719E" w:rsidP="0008368C">
            <w:pPr>
              <w:jc w:val="center"/>
              <w:rPr>
                <w:b/>
                <w:sz w:val="20"/>
                <w:szCs w:val="20"/>
              </w:rPr>
            </w:pPr>
            <w:r w:rsidRPr="0008368C">
              <w:rPr>
                <w:b/>
                <w:sz w:val="20"/>
                <w:szCs w:val="20"/>
              </w:rPr>
              <w:t>Event</w:t>
            </w:r>
          </w:p>
        </w:tc>
        <w:tc>
          <w:tcPr>
            <w:tcW w:w="2455" w:type="dxa"/>
            <w:shd w:val="clear" w:color="auto" w:fill="auto"/>
          </w:tcPr>
          <w:p w:rsidR="001D719E" w:rsidRPr="0008368C" w:rsidRDefault="0005434E" w:rsidP="0008368C">
            <w:pPr>
              <w:jc w:val="center"/>
              <w:rPr>
                <w:b/>
                <w:sz w:val="20"/>
                <w:szCs w:val="20"/>
              </w:rPr>
            </w:pPr>
            <w:r w:rsidRPr="0008368C">
              <w:rPr>
                <w:b/>
                <w:sz w:val="20"/>
                <w:szCs w:val="20"/>
              </w:rPr>
              <w:t xml:space="preserve">One </w:t>
            </w:r>
            <w:r w:rsidR="001D719E" w:rsidRPr="0008368C">
              <w:rPr>
                <w:b/>
                <w:sz w:val="20"/>
                <w:szCs w:val="20"/>
              </w:rPr>
              <w:t>Varsity Entry-</w:t>
            </w:r>
          </w:p>
          <w:p w:rsidR="001D719E" w:rsidRPr="0008368C" w:rsidRDefault="001D719E" w:rsidP="0008368C">
            <w:pPr>
              <w:jc w:val="center"/>
              <w:rPr>
                <w:b/>
                <w:sz w:val="20"/>
                <w:szCs w:val="20"/>
              </w:rPr>
            </w:pPr>
            <w:r w:rsidRPr="0008368C">
              <w:rPr>
                <w:b/>
                <w:sz w:val="20"/>
                <w:szCs w:val="20"/>
              </w:rPr>
              <w:t>$ 20.00</w:t>
            </w:r>
          </w:p>
        </w:tc>
        <w:tc>
          <w:tcPr>
            <w:tcW w:w="2416" w:type="dxa"/>
            <w:tcBorders>
              <w:bottom w:val="single" w:sz="4" w:space="0" w:color="auto"/>
            </w:tcBorders>
            <w:shd w:val="clear" w:color="auto" w:fill="auto"/>
          </w:tcPr>
          <w:p w:rsidR="001D719E" w:rsidRPr="0008368C" w:rsidRDefault="0005434E" w:rsidP="0008368C">
            <w:pPr>
              <w:jc w:val="center"/>
              <w:rPr>
                <w:b/>
                <w:sz w:val="20"/>
                <w:szCs w:val="20"/>
              </w:rPr>
            </w:pPr>
            <w:r w:rsidRPr="0008368C">
              <w:rPr>
                <w:b/>
                <w:sz w:val="20"/>
                <w:szCs w:val="20"/>
              </w:rPr>
              <w:t xml:space="preserve">Unlimited </w:t>
            </w:r>
            <w:r w:rsidR="00C32285" w:rsidRPr="0008368C">
              <w:rPr>
                <w:b/>
                <w:sz w:val="20"/>
                <w:szCs w:val="20"/>
              </w:rPr>
              <w:t>Novice</w:t>
            </w:r>
            <w:r w:rsidRPr="0008368C">
              <w:rPr>
                <w:b/>
                <w:sz w:val="20"/>
                <w:szCs w:val="20"/>
              </w:rPr>
              <w:t xml:space="preserve"> Entries</w:t>
            </w:r>
          </w:p>
          <w:p w:rsidR="001D719E" w:rsidRPr="0008368C" w:rsidRDefault="001D719E" w:rsidP="0008368C">
            <w:pPr>
              <w:jc w:val="center"/>
              <w:rPr>
                <w:b/>
                <w:sz w:val="20"/>
                <w:szCs w:val="20"/>
              </w:rPr>
            </w:pPr>
            <w:r w:rsidRPr="0008368C">
              <w:rPr>
                <w:b/>
                <w:sz w:val="20"/>
                <w:szCs w:val="20"/>
              </w:rPr>
              <w:t>$ 10.00</w:t>
            </w:r>
          </w:p>
        </w:tc>
        <w:tc>
          <w:tcPr>
            <w:tcW w:w="2417" w:type="dxa"/>
            <w:shd w:val="clear" w:color="auto" w:fill="auto"/>
          </w:tcPr>
          <w:p w:rsidR="001D719E" w:rsidRPr="0008368C" w:rsidRDefault="001D719E" w:rsidP="0008368C">
            <w:pPr>
              <w:jc w:val="center"/>
              <w:rPr>
                <w:sz w:val="20"/>
                <w:szCs w:val="20"/>
              </w:rPr>
            </w:pPr>
          </w:p>
        </w:tc>
      </w:tr>
      <w:tr w:rsidR="001D719E" w:rsidRPr="0001390F" w:rsidTr="0008368C">
        <w:trPr>
          <w:trHeight w:val="354"/>
          <w:jc w:val="center"/>
        </w:trPr>
        <w:tc>
          <w:tcPr>
            <w:tcW w:w="2573" w:type="dxa"/>
            <w:shd w:val="clear" w:color="auto" w:fill="auto"/>
          </w:tcPr>
          <w:p w:rsidR="001D719E" w:rsidRPr="0008368C" w:rsidRDefault="00C32285" w:rsidP="00C32285">
            <w:pPr>
              <w:rPr>
                <w:b/>
                <w:sz w:val="20"/>
                <w:szCs w:val="20"/>
              </w:rPr>
            </w:pPr>
            <w:r w:rsidRPr="0008368C">
              <w:rPr>
                <w:b/>
                <w:sz w:val="20"/>
                <w:szCs w:val="20"/>
              </w:rPr>
              <w:t>3-400m IH Relay</w:t>
            </w:r>
          </w:p>
        </w:tc>
        <w:tc>
          <w:tcPr>
            <w:tcW w:w="2455" w:type="dxa"/>
            <w:shd w:val="clear" w:color="auto" w:fill="auto"/>
          </w:tcPr>
          <w:p w:rsidR="001D719E" w:rsidRPr="0008368C" w:rsidRDefault="00A73F12" w:rsidP="00653220">
            <w:pPr>
              <w:rPr>
                <w:sz w:val="20"/>
                <w:szCs w:val="20"/>
              </w:rPr>
            </w:pPr>
            <w:r w:rsidRPr="0008368C">
              <w:rPr>
                <w:sz w:val="20"/>
                <w:szCs w:val="20"/>
              </w:rPr>
              <w:t xml:space="preserve">                     |</w:t>
            </w:r>
          </w:p>
        </w:tc>
        <w:tc>
          <w:tcPr>
            <w:tcW w:w="2416" w:type="dxa"/>
            <w:shd w:val="solid" w:color="auto" w:fill="auto"/>
          </w:tcPr>
          <w:p w:rsidR="001D719E" w:rsidRPr="0008368C" w:rsidRDefault="001D719E" w:rsidP="0008368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7" w:type="dxa"/>
            <w:shd w:val="clear" w:color="auto" w:fill="auto"/>
          </w:tcPr>
          <w:p w:rsidR="001D719E" w:rsidRPr="0008368C" w:rsidRDefault="001D719E" w:rsidP="00653220">
            <w:pPr>
              <w:rPr>
                <w:sz w:val="20"/>
                <w:szCs w:val="20"/>
              </w:rPr>
            </w:pPr>
          </w:p>
        </w:tc>
      </w:tr>
      <w:tr w:rsidR="001D719E" w:rsidRPr="0001390F" w:rsidTr="0008368C">
        <w:trPr>
          <w:trHeight w:val="354"/>
          <w:jc w:val="center"/>
        </w:trPr>
        <w:tc>
          <w:tcPr>
            <w:tcW w:w="2573" w:type="dxa"/>
            <w:shd w:val="clear" w:color="auto" w:fill="auto"/>
          </w:tcPr>
          <w:p w:rsidR="00FF4428" w:rsidRPr="0008368C" w:rsidRDefault="000916DC" w:rsidP="000916DC">
            <w:pPr>
              <w:rPr>
                <w:b/>
                <w:sz w:val="20"/>
                <w:szCs w:val="20"/>
              </w:rPr>
            </w:pPr>
            <w:r w:rsidRPr="0008368C">
              <w:rPr>
                <w:b/>
                <w:sz w:val="20"/>
                <w:szCs w:val="20"/>
              </w:rPr>
              <w:t>Sprint Medley</w:t>
            </w:r>
          </w:p>
        </w:tc>
        <w:tc>
          <w:tcPr>
            <w:tcW w:w="2455" w:type="dxa"/>
            <w:shd w:val="clear" w:color="auto" w:fill="auto"/>
          </w:tcPr>
          <w:p w:rsidR="001D719E" w:rsidRPr="0008368C" w:rsidRDefault="00A73F12" w:rsidP="00653220">
            <w:pPr>
              <w:rPr>
                <w:sz w:val="20"/>
                <w:szCs w:val="20"/>
              </w:rPr>
            </w:pPr>
            <w:r w:rsidRPr="0008368C"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2416" w:type="dxa"/>
            <w:shd w:val="solid" w:color="auto" w:fill="auto"/>
          </w:tcPr>
          <w:p w:rsidR="001D719E" w:rsidRPr="0008368C" w:rsidRDefault="001D719E" w:rsidP="00083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7" w:type="dxa"/>
            <w:shd w:val="clear" w:color="auto" w:fill="auto"/>
          </w:tcPr>
          <w:p w:rsidR="001D719E" w:rsidRPr="0008368C" w:rsidRDefault="000916DC" w:rsidP="0008368C">
            <w:pPr>
              <w:jc w:val="center"/>
              <w:rPr>
                <w:sz w:val="20"/>
                <w:szCs w:val="20"/>
              </w:rPr>
            </w:pPr>
            <w:r w:rsidRPr="0008368C">
              <w:rPr>
                <w:sz w:val="20"/>
                <w:szCs w:val="20"/>
              </w:rPr>
              <w:t>400-200-200-800</w:t>
            </w:r>
          </w:p>
        </w:tc>
      </w:tr>
      <w:tr w:rsidR="001D719E" w:rsidRPr="0001390F" w:rsidTr="0008368C">
        <w:trPr>
          <w:trHeight w:val="354"/>
          <w:jc w:val="center"/>
        </w:trPr>
        <w:tc>
          <w:tcPr>
            <w:tcW w:w="2573" w:type="dxa"/>
            <w:shd w:val="clear" w:color="auto" w:fill="auto"/>
          </w:tcPr>
          <w:p w:rsidR="001D719E" w:rsidRPr="0008368C" w:rsidRDefault="000916DC" w:rsidP="000916DC">
            <w:pPr>
              <w:rPr>
                <w:b/>
                <w:sz w:val="20"/>
                <w:szCs w:val="20"/>
              </w:rPr>
            </w:pPr>
            <w:r w:rsidRPr="0008368C">
              <w:rPr>
                <w:b/>
                <w:sz w:val="20"/>
                <w:szCs w:val="20"/>
              </w:rPr>
              <w:t>4-800m Relay</w:t>
            </w:r>
          </w:p>
        </w:tc>
        <w:tc>
          <w:tcPr>
            <w:tcW w:w="2455" w:type="dxa"/>
            <w:shd w:val="clear" w:color="auto" w:fill="auto"/>
          </w:tcPr>
          <w:p w:rsidR="001D719E" w:rsidRPr="0008368C" w:rsidRDefault="001D719E" w:rsidP="00653220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1D719E" w:rsidRPr="0008368C" w:rsidRDefault="001D719E" w:rsidP="0008368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7" w:type="dxa"/>
            <w:shd w:val="clear" w:color="auto" w:fill="auto"/>
          </w:tcPr>
          <w:p w:rsidR="001D719E" w:rsidRPr="0008368C" w:rsidRDefault="001D719E" w:rsidP="0008368C">
            <w:pPr>
              <w:jc w:val="center"/>
              <w:rPr>
                <w:sz w:val="20"/>
                <w:szCs w:val="20"/>
              </w:rPr>
            </w:pPr>
          </w:p>
        </w:tc>
      </w:tr>
      <w:tr w:rsidR="00F066D8" w:rsidRPr="0001390F" w:rsidTr="0008368C">
        <w:trPr>
          <w:trHeight w:val="381"/>
          <w:jc w:val="center"/>
        </w:trPr>
        <w:tc>
          <w:tcPr>
            <w:tcW w:w="2573" w:type="dxa"/>
            <w:shd w:val="clear" w:color="auto" w:fill="auto"/>
          </w:tcPr>
          <w:p w:rsidR="001D719E" w:rsidRPr="0008368C" w:rsidRDefault="000916DC" w:rsidP="000916DC">
            <w:pPr>
              <w:rPr>
                <w:b/>
                <w:sz w:val="20"/>
                <w:szCs w:val="20"/>
              </w:rPr>
            </w:pPr>
            <w:r w:rsidRPr="0008368C">
              <w:rPr>
                <w:b/>
                <w:sz w:val="20"/>
                <w:szCs w:val="20"/>
              </w:rPr>
              <w:t>4-100m Relay</w:t>
            </w:r>
          </w:p>
        </w:tc>
        <w:tc>
          <w:tcPr>
            <w:tcW w:w="2455" w:type="dxa"/>
            <w:shd w:val="clear" w:color="auto" w:fill="auto"/>
          </w:tcPr>
          <w:p w:rsidR="001D719E" w:rsidRPr="0008368C" w:rsidRDefault="001D719E" w:rsidP="00653220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bottom w:val="single" w:sz="4" w:space="0" w:color="auto"/>
            </w:tcBorders>
            <w:shd w:val="clear" w:color="auto" w:fill="auto"/>
          </w:tcPr>
          <w:p w:rsidR="001D719E" w:rsidRPr="0008368C" w:rsidRDefault="001D719E" w:rsidP="00083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7" w:type="dxa"/>
            <w:shd w:val="clear" w:color="auto" w:fill="auto"/>
          </w:tcPr>
          <w:p w:rsidR="001D719E" w:rsidRPr="0008368C" w:rsidRDefault="001D719E" w:rsidP="0008368C">
            <w:pPr>
              <w:jc w:val="center"/>
              <w:rPr>
                <w:sz w:val="20"/>
                <w:szCs w:val="20"/>
              </w:rPr>
            </w:pPr>
          </w:p>
        </w:tc>
      </w:tr>
      <w:tr w:rsidR="001D719E" w:rsidRPr="0001390F" w:rsidTr="0008368C">
        <w:trPr>
          <w:trHeight w:val="326"/>
          <w:jc w:val="center"/>
        </w:trPr>
        <w:tc>
          <w:tcPr>
            <w:tcW w:w="2573" w:type="dxa"/>
            <w:shd w:val="clear" w:color="auto" w:fill="auto"/>
          </w:tcPr>
          <w:p w:rsidR="001D719E" w:rsidRPr="0008368C" w:rsidRDefault="000916DC" w:rsidP="000916DC">
            <w:pPr>
              <w:rPr>
                <w:b/>
                <w:sz w:val="20"/>
                <w:szCs w:val="20"/>
              </w:rPr>
            </w:pPr>
            <w:r w:rsidRPr="0008368C">
              <w:rPr>
                <w:b/>
                <w:sz w:val="20"/>
                <w:szCs w:val="20"/>
              </w:rPr>
              <w:t>Shuttle Hurdles</w:t>
            </w:r>
          </w:p>
        </w:tc>
        <w:tc>
          <w:tcPr>
            <w:tcW w:w="2455" w:type="dxa"/>
            <w:shd w:val="clear" w:color="auto" w:fill="auto"/>
          </w:tcPr>
          <w:p w:rsidR="001D719E" w:rsidRPr="0008368C" w:rsidRDefault="001D719E" w:rsidP="00653220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shd w:val="solid" w:color="auto" w:fill="auto"/>
          </w:tcPr>
          <w:p w:rsidR="001D719E" w:rsidRPr="0008368C" w:rsidRDefault="001D719E" w:rsidP="00083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7" w:type="dxa"/>
            <w:shd w:val="clear" w:color="auto" w:fill="auto"/>
          </w:tcPr>
          <w:p w:rsidR="001D719E" w:rsidRPr="0008368C" w:rsidRDefault="001D719E" w:rsidP="0008368C">
            <w:pPr>
              <w:jc w:val="center"/>
              <w:rPr>
                <w:sz w:val="20"/>
                <w:szCs w:val="20"/>
              </w:rPr>
            </w:pPr>
          </w:p>
        </w:tc>
      </w:tr>
      <w:tr w:rsidR="000916DC" w:rsidRPr="0001390F" w:rsidTr="0008368C">
        <w:trPr>
          <w:trHeight w:val="354"/>
          <w:jc w:val="center"/>
        </w:trPr>
        <w:tc>
          <w:tcPr>
            <w:tcW w:w="2573" w:type="dxa"/>
            <w:shd w:val="clear" w:color="auto" w:fill="auto"/>
          </w:tcPr>
          <w:p w:rsidR="000916DC" w:rsidRPr="0008368C" w:rsidRDefault="000916DC" w:rsidP="000916DC">
            <w:pPr>
              <w:rPr>
                <w:b/>
                <w:sz w:val="20"/>
                <w:szCs w:val="20"/>
              </w:rPr>
            </w:pPr>
            <w:r w:rsidRPr="0008368C">
              <w:rPr>
                <w:b/>
                <w:sz w:val="20"/>
                <w:szCs w:val="20"/>
              </w:rPr>
              <w:t>4-200m Relay</w:t>
            </w:r>
          </w:p>
        </w:tc>
        <w:tc>
          <w:tcPr>
            <w:tcW w:w="2455" w:type="dxa"/>
            <w:shd w:val="clear" w:color="auto" w:fill="auto"/>
          </w:tcPr>
          <w:p w:rsidR="000916DC" w:rsidRPr="0008368C" w:rsidRDefault="000916DC" w:rsidP="00653220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shd w:val="solid" w:color="auto" w:fill="auto"/>
          </w:tcPr>
          <w:p w:rsidR="000916DC" w:rsidRPr="0008368C" w:rsidRDefault="000916DC" w:rsidP="00083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7" w:type="dxa"/>
            <w:shd w:val="clear" w:color="auto" w:fill="auto"/>
          </w:tcPr>
          <w:p w:rsidR="000916DC" w:rsidRPr="0008368C" w:rsidRDefault="000916DC" w:rsidP="0008368C">
            <w:pPr>
              <w:jc w:val="center"/>
              <w:rPr>
                <w:sz w:val="20"/>
                <w:szCs w:val="20"/>
              </w:rPr>
            </w:pPr>
          </w:p>
        </w:tc>
      </w:tr>
      <w:tr w:rsidR="001D719E" w:rsidRPr="0001390F" w:rsidTr="0008368C">
        <w:trPr>
          <w:trHeight w:val="354"/>
          <w:jc w:val="center"/>
        </w:trPr>
        <w:tc>
          <w:tcPr>
            <w:tcW w:w="2573" w:type="dxa"/>
            <w:shd w:val="clear" w:color="auto" w:fill="auto"/>
          </w:tcPr>
          <w:p w:rsidR="001D719E" w:rsidRPr="0008368C" w:rsidRDefault="000916DC" w:rsidP="000916DC">
            <w:pPr>
              <w:rPr>
                <w:b/>
                <w:sz w:val="20"/>
                <w:szCs w:val="20"/>
              </w:rPr>
            </w:pPr>
            <w:r w:rsidRPr="0008368C">
              <w:rPr>
                <w:b/>
                <w:sz w:val="20"/>
                <w:szCs w:val="20"/>
              </w:rPr>
              <w:t>Distance  Medley</w:t>
            </w:r>
          </w:p>
        </w:tc>
        <w:tc>
          <w:tcPr>
            <w:tcW w:w="2455" w:type="dxa"/>
            <w:shd w:val="clear" w:color="auto" w:fill="auto"/>
          </w:tcPr>
          <w:p w:rsidR="001D719E" w:rsidRPr="0008368C" w:rsidRDefault="001D719E" w:rsidP="00653220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shd w:val="solid" w:color="auto" w:fill="auto"/>
          </w:tcPr>
          <w:p w:rsidR="001D719E" w:rsidRPr="0008368C" w:rsidRDefault="001D719E" w:rsidP="0008368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7" w:type="dxa"/>
            <w:shd w:val="clear" w:color="auto" w:fill="auto"/>
          </w:tcPr>
          <w:p w:rsidR="001D719E" w:rsidRPr="0008368C" w:rsidRDefault="000916DC" w:rsidP="0008368C">
            <w:pPr>
              <w:jc w:val="center"/>
              <w:rPr>
                <w:sz w:val="20"/>
                <w:szCs w:val="20"/>
              </w:rPr>
            </w:pPr>
            <w:r w:rsidRPr="0008368C">
              <w:rPr>
                <w:sz w:val="20"/>
                <w:szCs w:val="20"/>
              </w:rPr>
              <w:t>1200-400-800-1600</w:t>
            </w:r>
          </w:p>
        </w:tc>
      </w:tr>
      <w:tr w:rsidR="001D719E" w:rsidRPr="0001390F" w:rsidTr="003970FC">
        <w:trPr>
          <w:trHeight w:val="467"/>
          <w:jc w:val="center"/>
        </w:trPr>
        <w:tc>
          <w:tcPr>
            <w:tcW w:w="2573" w:type="dxa"/>
            <w:shd w:val="clear" w:color="auto" w:fill="auto"/>
          </w:tcPr>
          <w:p w:rsidR="001D719E" w:rsidRPr="0008368C" w:rsidRDefault="00C32285" w:rsidP="00C32285">
            <w:pPr>
              <w:rPr>
                <w:b/>
                <w:sz w:val="20"/>
                <w:szCs w:val="20"/>
              </w:rPr>
            </w:pPr>
            <w:r w:rsidRPr="0008368C">
              <w:rPr>
                <w:b/>
                <w:sz w:val="20"/>
                <w:szCs w:val="20"/>
              </w:rPr>
              <w:t>4-400m Relay</w:t>
            </w:r>
          </w:p>
        </w:tc>
        <w:tc>
          <w:tcPr>
            <w:tcW w:w="2455" w:type="dxa"/>
            <w:shd w:val="clear" w:color="auto" w:fill="auto"/>
          </w:tcPr>
          <w:p w:rsidR="001D719E" w:rsidRPr="0008368C" w:rsidRDefault="001D719E" w:rsidP="00653220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1D719E" w:rsidRPr="0008368C" w:rsidRDefault="001D719E" w:rsidP="00083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7" w:type="dxa"/>
            <w:shd w:val="clear" w:color="auto" w:fill="auto"/>
          </w:tcPr>
          <w:p w:rsidR="001D719E" w:rsidRPr="0008368C" w:rsidRDefault="001D719E" w:rsidP="0008368C">
            <w:pPr>
              <w:jc w:val="center"/>
              <w:rPr>
                <w:sz w:val="20"/>
                <w:szCs w:val="20"/>
              </w:rPr>
            </w:pPr>
          </w:p>
        </w:tc>
      </w:tr>
      <w:tr w:rsidR="000916DC" w:rsidRPr="0001390F" w:rsidTr="003970FC">
        <w:trPr>
          <w:trHeight w:val="227"/>
          <w:jc w:val="center"/>
        </w:trPr>
        <w:tc>
          <w:tcPr>
            <w:tcW w:w="9861" w:type="dxa"/>
            <w:gridSpan w:val="4"/>
            <w:shd w:val="clear" w:color="auto" w:fill="auto"/>
            <w:vAlign w:val="center"/>
          </w:tcPr>
          <w:p w:rsidR="003970FC" w:rsidRDefault="003970FC" w:rsidP="003970FC">
            <w:pPr>
              <w:jc w:val="center"/>
              <w:rPr>
                <w:b/>
                <w:sz w:val="20"/>
                <w:szCs w:val="20"/>
              </w:rPr>
            </w:pPr>
          </w:p>
          <w:p w:rsidR="0033746A" w:rsidRPr="000E20FD" w:rsidRDefault="000916DC" w:rsidP="003970FC">
            <w:pPr>
              <w:jc w:val="center"/>
              <w:rPr>
                <w:sz w:val="20"/>
                <w:szCs w:val="20"/>
              </w:rPr>
            </w:pPr>
            <w:r w:rsidRPr="000E20FD">
              <w:rPr>
                <w:sz w:val="20"/>
                <w:szCs w:val="20"/>
              </w:rPr>
              <w:t>MAY SUBMIT</w:t>
            </w:r>
            <w:r w:rsidR="00FF4428" w:rsidRPr="000E20FD">
              <w:rPr>
                <w:b/>
                <w:sz w:val="20"/>
                <w:szCs w:val="20"/>
              </w:rPr>
              <w:t xml:space="preserve"> </w:t>
            </w:r>
            <w:r w:rsidR="00C012B4" w:rsidRPr="000E20FD">
              <w:rPr>
                <w:b/>
                <w:sz w:val="20"/>
                <w:szCs w:val="20"/>
                <w:u w:val="single"/>
              </w:rPr>
              <w:t>ONE VARSITY ENTRY</w:t>
            </w:r>
          </w:p>
          <w:p w:rsidR="003970FC" w:rsidRPr="0008368C" w:rsidRDefault="003970FC" w:rsidP="003970F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D719E" w:rsidRPr="0001390F" w:rsidTr="00793D7C">
        <w:trPr>
          <w:trHeight w:val="445"/>
          <w:jc w:val="center"/>
        </w:trPr>
        <w:tc>
          <w:tcPr>
            <w:tcW w:w="2573" w:type="dxa"/>
            <w:shd w:val="clear" w:color="auto" w:fill="auto"/>
          </w:tcPr>
          <w:p w:rsidR="001D719E" w:rsidRPr="0008368C" w:rsidRDefault="001D719E" w:rsidP="00653220">
            <w:pPr>
              <w:rPr>
                <w:b/>
                <w:sz w:val="20"/>
                <w:szCs w:val="20"/>
              </w:rPr>
            </w:pPr>
            <w:r w:rsidRPr="0008368C">
              <w:rPr>
                <w:b/>
                <w:sz w:val="20"/>
                <w:szCs w:val="20"/>
              </w:rPr>
              <w:t>Shot Put Relay</w:t>
            </w:r>
          </w:p>
        </w:tc>
        <w:tc>
          <w:tcPr>
            <w:tcW w:w="2455" w:type="dxa"/>
            <w:shd w:val="clear" w:color="auto" w:fill="auto"/>
          </w:tcPr>
          <w:p w:rsidR="001D719E" w:rsidRPr="0008368C" w:rsidRDefault="001D719E" w:rsidP="0008368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6" w:type="dxa"/>
            <w:shd w:val="solid" w:color="auto" w:fill="auto"/>
          </w:tcPr>
          <w:p w:rsidR="001D719E" w:rsidRPr="0008368C" w:rsidRDefault="001D719E" w:rsidP="0008368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7" w:type="dxa"/>
            <w:shd w:val="clear" w:color="auto" w:fill="auto"/>
          </w:tcPr>
          <w:p w:rsidR="001D719E" w:rsidRPr="0008368C" w:rsidRDefault="00B62A34" w:rsidP="0008368C">
            <w:pPr>
              <w:jc w:val="center"/>
              <w:rPr>
                <w:sz w:val="20"/>
                <w:szCs w:val="20"/>
              </w:rPr>
            </w:pPr>
            <w:r w:rsidRPr="0008368C">
              <w:rPr>
                <w:sz w:val="20"/>
                <w:szCs w:val="20"/>
              </w:rPr>
              <w:t>Two</w:t>
            </w:r>
            <w:r w:rsidR="001D719E" w:rsidRPr="0008368C">
              <w:rPr>
                <w:sz w:val="20"/>
                <w:szCs w:val="20"/>
              </w:rPr>
              <w:t xml:space="preserve"> Person</w:t>
            </w:r>
          </w:p>
        </w:tc>
      </w:tr>
      <w:tr w:rsidR="001D719E" w:rsidRPr="0001390F" w:rsidTr="00793D7C">
        <w:trPr>
          <w:trHeight w:val="354"/>
          <w:jc w:val="center"/>
        </w:trPr>
        <w:tc>
          <w:tcPr>
            <w:tcW w:w="2573" w:type="dxa"/>
            <w:shd w:val="clear" w:color="auto" w:fill="auto"/>
          </w:tcPr>
          <w:p w:rsidR="001D719E" w:rsidRPr="0008368C" w:rsidRDefault="001D719E" w:rsidP="00653220">
            <w:pPr>
              <w:rPr>
                <w:b/>
                <w:sz w:val="20"/>
                <w:szCs w:val="20"/>
              </w:rPr>
            </w:pPr>
            <w:r w:rsidRPr="0008368C">
              <w:rPr>
                <w:b/>
                <w:sz w:val="20"/>
                <w:szCs w:val="20"/>
              </w:rPr>
              <w:t>Javelin Relay</w:t>
            </w:r>
          </w:p>
          <w:p w:rsidR="001D719E" w:rsidRPr="0008368C" w:rsidRDefault="001D719E" w:rsidP="00653220">
            <w:pPr>
              <w:rPr>
                <w:b/>
                <w:sz w:val="20"/>
                <w:szCs w:val="20"/>
              </w:rPr>
            </w:pPr>
          </w:p>
        </w:tc>
        <w:tc>
          <w:tcPr>
            <w:tcW w:w="2455" w:type="dxa"/>
            <w:shd w:val="clear" w:color="auto" w:fill="auto"/>
          </w:tcPr>
          <w:p w:rsidR="001D719E" w:rsidRPr="0008368C" w:rsidRDefault="001D719E" w:rsidP="0008368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6" w:type="dxa"/>
            <w:shd w:val="solid" w:color="auto" w:fill="auto"/>
          </w:tcPr>
          <w:p w:rsidR="001D719E" w:rsidRPr="0008368C" w:rsidRDefault="001D719E" w:rsidP="0008368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7" w:type="dxa"/>
            <w:shd w:val="clear" w:color="auto" w:fill="auto"/>
          </w:tcPr>
          <w:p w:rsidR="001D719E" w:rsidRPr="0008368C" w:rsidRDefault="00B62A34" w:rsidP="0008368C">
            <w:pPr>
              <w:jc w:val="center"/>
              <w:rPr>
                <w:sz w:val="20"/>
                <w:szCs w:val="20"/>
              </w:rPr>
            </w:pPr>
            <w:r w:rsidRPr="0008368C">
              <w:rPr>
                <w:sz w:val="20"/>
                <w:szCs w:val="20"/>
              </w:rPr>
              <w:t>Two</w:t>
            </w:r>
            <w:r w:rsidR="001D719E" w:rsidRPr="0008368C">
              <w:rPr>
                <w:sz w:val="20"/>
                <w:szCs w:val="20"/>
              </w:rPr>
              <w:t xml:space="preserve"> Person</w:t>
            </w:r>
          </w:p>
        </w:tc>
      </w:tr>
      <w:tr w:rsidR="00F066D8" w:rsidRPr="0001390F" w:rsidTr="00793D7C">
        <w:trPr>
          <w:trHeight w:val="418"/>
          <w:jc w:val="center"/>
        </w:trPr>
        <w:tc>
          <w:tcPr>
            <w:tcW w:w="2573" w:type="dxa"/>
            <w:shd w:val="clear" w:color="auto" w:fill="auto"/>
          </w:tcPr>
          <w:p w:rsidR="001D719E" w:rsidRPr="0008368C" w:rsidRDefault="001D719E" w:rsidP="00653220">
            <w:pPr>
              <w:rPr>
                <w:b/>
                <w:sz w:val="20"/>
                <w:szCs w:val="20"/>
              </w:rPr>
            </w:pPr>
            <w:r w:rsidRPr="0008368C">
              <w:rPr>
                <w:b/>
                <w:sz w:val="20"/>
                <w:szCs w:val="20"/>
              </w:rPr>
              <w:t>Discus Relay</w:t>
            </w:r>
          </w:p>
          <w:p w:rsidR="001D719E" w:rsidRPr="0008368C" w:rsidRDefault="001D719E" w:rsidP="00653220">
            <w:pPr>
              <w:rPr>
                <w:b/>
                <w:sz w:val="20"/>
                <w:szCs w:val="20"/>
              </w:rPr>
            </w:pPr>
          </w:p>
        </w:tc>
        <w:tc>
          <w:tcPr>
            <w:tcW w:w="2455" w:type="dxa"/>
            <w:shd w:val="clear" w:color="auto" w:fill="auto"/>
          </w:tcPr>
          <w:p w:rsidR="001D719E" w:rsidRPr="0008368C" w:rsidRDefault="001D719E" w:rsidP="0008368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6" w:type="dxa"/>
            <w:tcBorders>
              <w:bottom w:val="single" w:sz="4" w:space="0" w:color="auto"/>
            </w:tcBorders>
            <w:shd w:val="solid" w:color="auto" w:fill="auto"/>
          </w:tcPr>
          <w:p w:rsidR="001D719E" w:rsidRPr="0008368C" w:rsidRDefault="001D719E" w:rsidP="0008368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7" w:type="dxa"/>
            <w:shd w:val="clear" w:color="auto" w:fill="auto"/>
          </w:tcPr>
          <w:p w:rsidR="001D719E" w:rsidRPr="0008368C" w:rsidRDefault="00B62A34" w:rsidP="0008368C">
            <w:pPr>
              <w:jc w:val="center"/>
              <w:rPr>
                <w:sz w:val="20"/>
                <w:szCs w:val="20"/>
              </w:rPr>
            </w:pPr>
            <w:r w:rsidRPr="0008368C">
              <w:rPr>
                <w:sz w:val="20"/>
                <w:szCs w:val="20"/>
              </w:rPr>
              <w:t>Two</w:t>
            </w:r>
            <w:r w:rsidR="001D719E" w:rsidRPr="0008368C">
              <w:rPr>
                <w:sz w:val="20"/>
                <w:szCs w:val="20"/>
              </w:rPr>
              <w:t xml:space="preserve"> Person</w:t>
            </w:r>
          </w:p>
        </w:tc>
      </w:tr>
      <w:tr w:rsidR="001D719E" w:rsidRPr="0001390F" w:rsidTr="0008368C">
        <w:trPr>
          <w:trHeight w:val="308"/>
          <w:jc w:val="center"/>
        </w:trPr>
        <w:tc>
          <w:tcPr>
            <w:tcW w:w="2573" w:type="dxa"/>
            <w:shd w:val="clear" w:color="auto" w:fill="auto"/>
          </w:tcPr>
          <w:p w:rsidR="001D719E" w:rsidRPr="0008368C" w:rsidRDefault="001D719E" w:rsidP="00653220">
            <w:pPr>
              <w:rPr>
                <w:b/>
                <w:sz w:val="20"/>
                <w:szCs w:val="20"/>
              </w:rPr>
            </w:pPr>
            <w:r w:rsidRPr="0008368C">
              <w:rPr>
                <w:b/>
                <w:sz w:val="20"/>
                <w:szCs w:val="20"/>
              </w:rPr>
              <w:t>Pole Vault Relay</w:t>
            </w:r>
          </w:p>
          <w:p w:rsidR="001D719E" w:rsidRPr="0008368C" w:rsidRDefault="001D719E" w:rsidP="00653220">
            <w:pPr>
              <w:rPr>
                <w:b/>
                <w:sz w:val="20"/>
                <w:szCs w:val="20"/>
              </w:rPr>
            </w:pPr>
          </w:p>
        </w:tc>
        <w:tc>
          <w:tcPr>
            <w:tcW w:w="2455" w:type="dxa"/>
            <w:shd w:val="clear" w:color="auto" w:fill="auto"/>
          </w:tcPr>
          <w:p w:rsidR="001D719E" w:rsidRPr="0008368C" w:rsidRDefault="001D719E" w:rsidP="0008368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6" w:type="dxa"/>
            <w:shd w:val="solid" w:color="auto" w:fill="auto"/>
          </w:tcPr>
          <w:p w:rsidR="001D719E" w:rsidRPr="0008368C" w:rsidRDefault="001D719E" w:rsidP="0008368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7" w:type="dxa"/>
            <w:shd w:val="clear" w:color="auto" w:fill="auto"/>
          </w:tcPr>
          <w:p w:rsidR="001D719E" w:rsidRPr="0008368C" w:rsidRDefault="001D719E" w:rsidP="0008368C">
            <w:pPr>
              <w:jc w:val="center"/>
              <w:rPr>
                <w:sz w:val="20"/>
                <w:szCs w:val="20"/>
              </w:rPr>
            </w:pPr>
            <w:r w:rsidRPr="0008368C">
              <w:rPr>
                <w:sz w:val="20"/>
                <w:szCs w:val="20"/>
              </w:rPr>
              <w:t>Two Person</w:t>
            </w:r>
          </w:p>
        </w:tc>
      </w:tr>
      <w:tr w:rsidR="001D719E" w:rsidRPr="0001390F" w:rsidTr="0008368C">
        <w:trPr>
          <w:trHeight w:val="381"/>
          <w:jc w:val="center"/>
        </w:trPr>
        <w:tc>
          <w:tcPr>
            <w:tcW w:w="2573" w:type="dxa"/>
            <w:shd w:val="clear" w:color="auto" w:fill="auto"/>
          </w:tcPr>
          <w:p w:rsidR="001D719E" w:rsidRPr="0008368C" w:rsidRDefault="001D719E" w:rsidP="00653220">
            <w:pPr>
              <w:rPr>
                <w:b/>
                <w:sz w:val="20"/>
                <w:szCs w:val="20"/>
              </w:rPr>
            </w:pPr>
            <w:r w:rsidRPr="0008368C">
              <w:rPr>
                <w:b/>
                <w:sz w:val="20"/>
                <w:szCs w:val="20"/>
              </w:rPr>
              <w:t>Triple Jump Relay</w:t>
            </w:r>
          </w:p>
          <w:p w:rsidR="001D719E" w:rsidRPr="0008368C" w:rsidRDefault="001D719E" w:rsidP="00653220">
            <w:pPr>
              <w:rPr>
                <w:b/>
                <w:sz w:val="20"/>
                <w:szCs w:val="20"/>
              </w:rPr>
            </w:pPr>
          </w:p>
        </w:tc>
        <w:tc>
          <w:tcPr>
            <w:tcW w:w="2455" w:type="dxa"/>
            <w:shd w:val="clear" w:color="auto" w:fill="auto"/>
          </w:tcPr>
          <w:p w:rsidR="001D719E" w:rsidRPr="0008368C" w:rsidRDefault="001D719E" w:rsidP="0008368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6" w:type="dxa"/>
            <w:shd w:val="solid" w:color="auto" w:fill="auto"/>
          </w:tcPr>
          <w:p w:rsidR="001D719E" w:rsidRPr="0008368C" w:rsidRDefault="001D719E" w:rsidP="0008368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7" w:type="dxa"/>
            <w:shd w:val="clear" w:color="auto" w:fill="auto"/>
          </w:tcPr>
          <w:p w:rsidR="001D719E" w:rsidRPr="0008368C" w:rsidRDefault="00B62A34" w:rsidP="0008368C">
            <w:pPr>
              <w:jc w:val="center"/>
              <w:rPr>
                <w:sz w:val="20"/>
                <w:szCs w:val="20"/>
              </w:rPr>
            </w:pPr>
            <w:r w:rsidRPr="0008368C">
              <w:rPr>
                <w:sz w:val="20"/>
                <w:szCs w:val="20"/>
              </w:rPr>
              <w:t>Two</w:t>
            </w:r>
            <w:r w:rsidR="001D719E" w:rsidRPr="0008368C">
              <w:rPr>
                <w:sz w:val="20"/>
                <w:szCs w:val="20"/>
              </w:rPr>
              <w:t xml:space="preserve"> Person</w:t>
            </w:r>
          </w:p>
        </w:tc>
      </w:tr>
      <w:tr w:rsidR="001D719E" w:rsidRPr="0001390F" w:rsidTr="0008368C">
        <w:trPr>
          <w:trHeight w:val="445"/>
          <w:jc w:val="center"/>
        </w:trPr>
        <w:tc>
          <w:tcPr>
            <w:tcW w:w="2573" w:type="dxa"/>
            <w:shd w:val="clear" w:color="auto" w:fill="auto"/>
          </w:tcPr>
          <w:p w:rsidR="001D719E" w:rsidRPr="0008368C" w:rsidRDefault="001D719E" w:rsidP="00653220">
            <w:pPr>
              <w:rPr>
                <w:b/>
                <w:sz w:val="20"/>
                <w:szCs w:val="20"/>
              </w:rPr>
            </w:pPr>
            <w:r w:rsidRPr="0008368C">
              <w:rPr>
                <w:b/>
                <w:sz w:val="20"/>
                <w:szCs w:val="20"/>
              </w:rPr>
              <w:t>Long Jump Relay</w:t>
            </w:r>
          </w:p>
          <w:p w:rsidR="001D719E" w:rsidRPr="0008368C" w:rsidRDefault="001D719E" w:rsidP="00653220">
            <w:pPr>
              <w:rPr>
                <w:b/>
                <w:sz w:val="20"/>
                <w:szCs w:val="20"/>
              </w:rPr>
            </w:pPr>
          </w:p>
        </w:tc>
        <w:tc>
          <w:tcPr>
            <w:tcW w:w="2455" w:type="dxa"/>
            <w:shd w:val="clear" w:color="auto" w:fill="auto"/>
          </w:tcPr>
          <w:p w:rsidR="001D719E" w:rsidRPr="0008368C" w:rsidRDefault="001D719E" w:rsidP="0008368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6" w:type="dxa"/>
            <w:shd w:val="solid" w:color="auto" w:fill="auto"/>
          </w:tcPr>
          <w:p w:rsidR="001D719E" w:rsidRPr="0008368C" w:rsidRDefault="001D719E" w:rsidP="0008368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7" w:type="dxa"/>
            <w:shd w:val="clear" w:color="auto" w:fill="auto"/>
          </w:tcPr>
          <w:p w:rsidR="001D719E" w:rsidRPr="0008368C" w:rsidRDefault="00B62A34" w:rsidP="0008368C">
            <w:pPr>
              <w:jc w:val="center"/>
              <w:rPr>
                <w:sz w:val="20"/>
                <w:szCs w:val="20"/>
              </w:rPr>
            </w:pPr>
            <w:r w:rsidRPr="0008368C">
              <w:rPr>
                <w:sz w:val="20"/>
                <w:szCs w:val="20"/>
              </w:rPr>
              <w:t>Two</w:t>
            </w:r>
            <w:r w:rsidR="001D719E" w:rsidRPr="0008368C">
              <w:rPr>
                <w:sz w:val="20"/>
                <w:szCs w:val="20"/>
              </w:rPr>
              <w:t xml:space="preserve"> Person</w:t>
            </w:r>
          </w:p>
        </w:tc>
      </w:tr>
      <w:tr w:rsidR="001D719E" w:rsidRPr="0001390F" w:rsidTr="0008368C">
        <w:trPr>
          <w:trHeight w:val="336"/>
          <w:jc w:val="center"/>
        </w:trPr>
        <w:tc>
          <w:tcPr>
            <w:tcW w:w="2573" w:type="dxa"/>
            <w:shd w:val="clear" w:color="auto" w:fill="auto"/>
          </w:tcPr>
          <w:p w:rsidR="001D719E" w:rsidRPr="0008368C" w:rsidRDefault="001D719E" w:rsidP="00653220">
            <w:pPr>
              <w:rPr>
                <w:b/>
                <w:sz w:val="20"/>
                <w:szCs w:val="20"/>
              </w:rPr>
            </w:pPr>
            <w:r w:rsidRPr="0008368C">
              <w:rPr>
                <w:b/>
                <w:sz w:val="20"/>
                <w:szCs w:val="20"/>
              </w:rPr>
              <w:t>High Jump Relay</w:t>
            </w:r>
          </w:p>
          <w:p w:rsidR="001D719E" w:rsidRPr="0008368C" w:rsidRDefault="001D719E" w:rsidP="00653220">
            <w:pPr>
              <w:rPr>
                <w:b/>
                <w:sz w:val="20"/>
                <w:szCs w:val="20"/>
              </w:rPr>
            </w:pPr>
          </w:p>
        </w:tc>
        <w:tc>
          <w:tcPr>
            <w:tcW w:w="2455" w:type="dxa"/>
            <w:shd w:val="clear" w:color="auto" w:fill="auto"/>
          </w:tcPr>
          <w:p w:rsidR="001D719E" w:rsidRPr="0008368C" w:rsidRDefault="001D719E" w:rsidP="0008368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6" w:type="dxa"/>
            <w:shd w:val="solid" w:color="auto" w:fill="auto"/>
          </w:tcPr>
          <w:p w:rsidR="001D719E" w:rsidRPr="0008368C" w:rsidRDefault="001D719E" w:rsidP="0008368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7" w:type="dxa"/>
            <w:shd w:val="clear" w:color="auto" w:fill="auto"/>
          </w:tcPr>
          <w:p w:rsidR="001D719E" w:rsidRPr="0008368C" w:rsidRDefault="001D719E" w:rsidP="0008368C">
            <w:pPr>
              <w:jc w:val="center"/>
              <w:rPr>
                <w:sz w:val="20"/>
                <w:szCs w:val="20"/>
              </w:rPr>
            </w:pPr>
            <w:r w:rsidRPr="0008368C">
              <w:rPr>
                <w:sz w:val="20"/>
                <w:szCs w:val="20"/>
              </w:rPr>
              <w:t>Two Person</w:t>
            </w:r>
          </w:p>
        </w:tc>
      </w:tr>
    </w:tbl>
    <w:p w:rsidR="0008368C" w:rsidRPr="0008368C" w:rsidRDefault="0008368C" w:rsidP="0008368C">
      <w:pPr>
        <w:rPr>
          <w:vanish/>
        </w:rPr>
      </w:pPr>
    </w:p>
    <w:tbl>
      <w:tblPr>
        <w:tblpPr w:leftFromText="180" w:rightFromText="180" w:vertAnchor="page" w:horzAnchor="margin" w:tblpY="11311"/>
        <w:tblW w:w="1102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755"/>
        <w:gridCol w:w="2755"/>
        <w:gridCol w:w="2755"/>
        <w:gridCol w:w="2755"/>
      </w:tblGrid>
      <w:tr w:rsidR="003E7478" w:rsidRPr="00FF4428" w:rsidTr="003E7478">
        <w:trPr>
          <w:cantSplit/>
          <w:trHeight w:val="211"/>
        </w:trPr>
        <w:tc>
          <w:tcPr>
            <w:tcW w:w="2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E7478" w:rsidRDefault="003E7478" w:rsidP="003E7478">
            <w:pPr>
              <w:pStyle w:val="Body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Total N</w:t>
            </w:r>
            <w:r w:rsidRPr="00FF4428">
              <w:rPr>
                <w:rFonts w:ascii="Times New Roman" w:hAnsi="Times New Roman"/>
                <w:b/>
                <w:sz w:val="22"/>
                <w:szCs w:val="22"/>
              </w:rPr>
              <w:t xml:space="preserve">umber of Boys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VARSITY</w:t>
            </w:r>
          </w:p>
          <w:p w:rsidR="003E7478" w:rsidRPr="00FF4428" w:rsidRDefault="003E7478" w:rsidP="003E7478">
            <w:pPr>
              <w:pStyle w:val="Body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F4428">
              <w:rPr>
                <w:rFonts w:ascii="Times New Roman" w:hAnsi="Times New Roman"/>
                <w:b/>
                <w:sz w:val="22"/>
                <w:szCs w:val="22"/>
              </w:rPr>
              <w:t>Relay Cards</w:t>
            </w:r>
          </w:p>
        </w:tc>
        <w:tc>
          <w:tcPr>
            <w:tcW w:w="2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E7478" w:rsidRDefault="003E7478" w:rsidP="003E7478">
            <w:pPr>
              <w:pStyle w:val="Body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Total N</w:t>
            </w:r>
            <w:r w:rsidRPr="00FF4428">
              <w:rPr>
                <w:rFonts w:ascii="Times New Roman" w:hAnsi="Times New Roman"/>
                <w:b/>
                <w:sz w:val="22"/>
                <w:szCs w:val="22"/>
              </w:rPr>
              <w:t xml:space="preserve">umber of Boys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NOVICE</w:t>
            </w:r>
          </w:p>
          <w:p w:rsidR="003E7478" w:rsidRPr="00FF4428" w:rsidRDefault="003E7478" w:rsidP="003E7478">
            <w:pPr>
              <w:pStyle w:val="Body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F4428">
              <w:rPr>
                <w:rFonts w:ascii="Times New Roman" w:hAnsi="Times New Roman"/>
                <w:b/>
                <w:sz w:val="22"/>
                <w:szCs w:val="22"/>
              </w:rPr>
              <w:t>Relay Cards</w:t>
            </w:r>
          </w:p>
        </w:tc>
        <w:tc>
          <w:tcPr>
            <w:tcW w:w="2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7478" w:rsidRDefault="003E7478" w:rsidP="003E7478">
            <w:pPr>
              <w:pStyle w:val="Body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Total N</w:t>
            </w:r>
            <w:r w:rsidRPr="00FF4428">
              <w:rPr>
                <w:rFonts w:ascii="Times New Roman" w:hAnsi="Times New Roman"/>
                <w:b/>
                <w:sz w:val="22"/>
                <w:szCs w:val="22"/>
              </w:rPr>
              <w:t xml:space="preserve">umber of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Girls</w:t>
            </w:r>
            <w:r w:rsidRPr="00FF4428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VARSITY</w:t>
            </w:r>
          </w:p>
          <w:p w:rsidR="003E7478" w:rsidRDefault="003E7478" w:rsidP="003E7478">
            <w:pPr>
              <w:pStyle w:val="Body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F4428">
              <w:rPr>
                <w:rFonts w:ascii="Times New Roman" w:hAnsi="Times New Roman"/>
                <w:b/>
                <w:sz w:val="22"/>
                <w:szCs w:val="22"/>
              </w:rPr>
              <w:t>Relay Cards</w:t>
            </w:r>
          </w:p>
        </w:tc>
        <w:tc>
          <w:tcPr>
            <w:tcW w:w="2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7478" w:rsidRDefault="003E7478" w:rsidP="003E7478">
            <w:pPr>
              <w:pStyle w:val="Body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Total N</w:t>
            </w:r>
            <w:r w:rsidRPr="00FF4428">
              <w:rPr>
                <w:rFonts w:ascii="Times New Roman" w:hAnsi="Times New Roman"/>
                <w:b/>
                <w:sz w:val="22"/>
                <w:szCs w:val="22"/>
              </w:rPr>
              <w:t xml:space="preserve">umber of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Girls</w:t>
            </w:r>
            <w:r w:rsidRPr="00FF4428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NOVICE</w:t>
            </w:r>
          </w:p>
          <w:p w:rsidR="003E7478" w:rsidRDefault="003E7478" w:rsidP="003E7478">
            <w:pPr>
              <w:pStyle w:val="Body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F4428">
              <w:rPr>
                <w:rFonts w:ascii="Times New Roman" w:hAnsi="Times New Roman"/>
                <w:b/>
                <w:sz w:val="22"/>
                <w:szCs w:val="22"/>
              </w:rPr>
              <w:t>Relay Cards</w:t>
            </w:r>
          </w:p>
        </w:tc>
      </w:tr>
      <w:tr w:rsidR="003E7478" w:rsidRPr="00FF4428" w:rsidTr="003970FC">
        <w:trPr>
          <w:cantSplit/>
          <w:trHeight w:val="342"/>
        </w:trPr>
        <w:tc>
          <w:tcPr>
            <w:tcW w:w="2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E7478" w:rsidRPr="00FF4428" w:rsidRDefault="003E7478" w:rsidP="003E7478">
            <w:pPr>
              <w:pStyle w:val="Body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E7478" w:rsidRPr="00FF4428" w:rsidRDefault="003E7478" w:rsidP="003E7478">
            <w:pPr>
              <w:pStyle w:val="Body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7478" w:rsidRPr="00FF4428" w:rsidRDefault="003E7478" w:rsidP="003E7478">
            <w:pPr>
              <w:pStyle w:val="Body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7478" w:rsidRPr="00FF4428" w:rsidRDefault="003E7478" w:rsidP="003E7478">
            <w:pPr>
              <w:pStyle w:val="Body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FF4428" w:rsidRPr="00FF4428" w:rsidRDefault="00FF4428" w:rsidP="00FF4428">
      <w:pPr>
        <w:pStyle w:val="Body"/>
        <w:rPr>
          <w:rFonts w:ascii="Times New Roman" w:hAnsi="Times New Roman"/>
          <w:sz w:val="22"/>
          <w:szCs w:val="22"/>
        </w:rPr>
      </w:pPr>
    </w:p>
    <w:p w:rsidR="00FF4428" w:rsidRPr="00FF4428" w:rsidRDefault="00FF4428" w:rsidP="00FF4428">
      <w:pPr>
        <w:pStyle w:val="Body"/>
        <w:rPr>
          <w:rFonts w:ascii="Times New Roman" w:hAnsi="Times New Roman"/>
          <w:sz w:val="22"/>
          <w:szCs w:val="22"/>
        </w:rPr>
      </w:pPr>
    </w:p>
    <w:p w:rsidR="00FF4428" w:rsidRPr="00FF4428" w:rsidRDefault="00FF4428" w:rsidP="0005434E">
      <w:pPr>
        <w:pStyle w:val="Body"/>
        <w:jc w:val="center"/>
        <w:rPr>
          <w:rFonts w:ascii="Times New Roman" w:hAnsi="Times New Roman"/>
          <w:sz w:val="22"/>
          <w:szCs w:val="22"/>
        </w:rPr>
      </w:pPr>
      <w:r w:rsidRPr="003E7478">
        <w:rPr>
          <w:rFonts w:ascii="Times New Roman" w:hAnsi="Times New Roman"/>
          <w:b/>
          <w:sz w:val="22"/>
          <w:szCs w:val="22"/>
        </w:rPr>
        <w:t># of Novice Relay Cards =</w:t>
      </w:r>
      <w:r>
        <w:rPr>
          <w:rFonts w:ascii="Times New Roman" w:hAnsi="Times New Roman"/>
          <w:sz w:val="22"/>
          <w:szCs w:val="22"/>
        </w:rPr>
        <w:t xml:space="preserve">______ x $10.00 </w:t>
      </w:r>
      <w:r w:rsidRPr="00FF4428">
        <w:rPr>
          <w:rFonts w:ascii="Times New Roman" w:hAnsi="Times New Roman"/>
          <w:sz w:val="22"/>
          <w:szCs w:val="22"/>
        </w:rPr>
        <w:t>= $_________</w:t>
      </w:r>
    </w:p>
    <w:p w:rsidR="00FF4428" w:rsidRPr="00FF4428" w:rsidRDefault="00FF4428" w:rsidP="0005434E">
      <w:pPr>
        <w:pStyle w:val="Body"/>
        <w:jc w:val="center"/>
        <w:rPr>
          <w:rFonts w:ascii="Times New Roman" w:hAnsi="Times New Roman"/>
          <w:sz w:val="22"/>
          <w:szCs w:val="22"/>
        </w:rPr>
      </w:pPr>
    </w:p>
    <w:p w:rsidR="00FF4428" w:rsidRPr="00FF4428" w:rsidRDefault="00FF4428" w:rsidP="0005434E">
      <w:pPr>
        <w:pStyle w:val="Body"/>
        <w:jc w:val="center"/>
        <w:rPr>
          <w:rFonts w:ascii="Times New Roman" w:hAnsi="Times New Roman"/>
          <w:sz w:val="22"/>
          <w:szCs w:val="22"/>
        </w:rPr>
      </w:pPr>
      <w:r w:rsidRPr="003E7478">
        <w:rPr>
          <w:rFonts w:ascii="Times New Roman" w:hAnsi="Times New Roman"/>
          <w:b/>
          <w:sz w:val="22"/>
          <w:szCs w:val="22"/>
        </w:rPr>
        <w:t xml:space="preserve"># </w:t>
      </w:r>
      <w:proofErr w:type="gramStart"/>
      <w:r w:rsidRPr="003E7478">
        <w:rPr>
          <w:rFonts w:ascii="Times New Roman" w:hAnsi="Times New Roman"/>
          <w:b/>
          <w:sz w:val="22"/>
          <w:szCs w:val="22"/>
        </w:rPr>
        <w:t>of</w:t>
      </w:r>
      <w:proofErr w:type="gramEnd"/>
      <w:r w:rsidRPr="003E7478">
        <w:rPr>
          <w:rFonts w:ascii="Times New Roman" w:hAnsi="Times New Roman"/>
          <w:b/>
          <w:sz w:val="22"/>
          <w:szCs w:val="22"/>
        </w:rPr>
        <w:t xml:space="preserve"> Varsity Relay Teams </w:t>
      </w:r>
      <w:r w:rsidR="003E7478">
        <w:rPr>
          <w:rFonts w:ascii="Times New Roman" w:hAnsi="Times New Roman"/>
          <w:b/>
          <w:sz w:val="22"/>
          <w:szCs w:val="22"/>
        </w:rPr>
        <w:t>=</w:t>
      </w:r>
      <w:r w:rsidRPr="00FF4428">
        <w:rPr>
          <w:rFonts w:ascii="Times New Roman" w:hAnsi="Times New Roman"/>
          <w:sz w:val="22"/>
          <w:szCs w:val="22"/>
        </w:rPr>
        <w:t>______</w:t>
      </w:r>
      <w:r>
        <w:rPr>
          <w:rFonts w:ascii="Times New Roman" w:hAnsi="Times New Roman"/>
          <w:sz w:val="22"/>
          <w:szCs w:val="22"/>
        </w:rPr>
        <w:t>_</w:t>
      </w:r>
      <w:r w:rsidRPr="00FF4428">
        <w:rPr>
          <w:rFonts w:ascii="Times New Roman" w:hAnsi="Times New Roman"/>
          <w:sz w:val="22"/>
          <w:szCs w:val="22"/>
        </w:rPr>
        <w:t>x $20.00 = $_________</w:t>
      </w:r>
    </w:p>
    <w:p w:rsidR="00FF4428" w:rsidRDefault="00FF4428" w:rsidP="0005434E">
      <w:pPr>
        <w:pStyle w:val="Body"/>
        <w:jc w:val="center"/>
        <w:rPr>
          <w:rFonts w:ascii="Times New Roman" w:hAnsi="Times New Roman"/>
          <w:sz w:val="22"/>
          <w:szCs w:val="22"/>
        </w:rPr>
      </w:pPr>
    </w:p>
    <w:p w:rsidR="00FF4428" w:rsidRPr="00FF4428" w:rsidRDefault="003E7478" w:rsidP="0005434E">
      <w:pPr>
        <w:pStyle w:val="Body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 </w:t>
      </w:r>
      <w:r w:rsidR="00FF4428" w:rsidRPr="003E7478">
        <w:rPr>
          <w:rFonts w:ascii="Times New Roman" w:hAnsi="Times New Roman"/>
          <w:b/>
          <w:sz w:val="22"/>
          <w:szCs w:val="22"/>
        </w:rPr>
        <w:t xml:space="preserve">Total </w:t>
      </w:r>
      <w:r>
        <w:rPr>
          <w:rFonts w:ascii="Times New Roman" w:hAnsi="Times New Roman"/>
          <w:b/>
          <w:sz w:val="22"/>
          <w:szCs w:val="22"/>
        </w:rPr>
        <w:t>=</w:t>
      </w:r>
      <w:r w:rsidR="00FF4428" w:rsidRPr="00FF4428">
        <w:rPr>
          <w:rFonts w:ascii="Times New Roman" w:hAnsi="Times New Roman"/>
          <w:sz w:val="22"/>
          <w:szCs w:val="22"/>
        </w:rPr>
        <w:t>$___________</w:t>
      </w:r>
    </w:p>
    <w:p w:rsidR="005E1DE1" w:rsidRPr="0001390F" w:rsidRDefault="005E1DE1" w:rsidP="00FF4428">
      <w:pPr>
        <w:rPr>
          <w:sz w:val="20"/>
          <w:szCs w:val="20"/>
        </w:rPr>
      </w:pPr>
    </w:p>
    <w:sectPr w:rsidR="005E1DE1" w:rsidRPr="0001390F" w:rsidSect="0001390F">
      <w:pgSz w:w="12240" w:h="15840"/>
      <w:pgMar w:top="720" w:right="720" w:bottom="720" w:left="72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894EE873"/>
    <w:lvl w:ilvl="0">
      <w:start w:val="1"/>
      <w:numFmt w:val="bullet"/>
      <w:lvlText w:val="•"/>
      <w:lvlJc w:val="left"/>
      <w:pPr>
        <w:tabs>
          <w:tab w:val="num" w:pos="180"/>
        </w:tabs>
        <w:ind w:left="180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0003"/>
    <w:multiLevelType w:val="multilevel"/>
    <w:tmpl w:val="894EE875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12D504E"/>
    <w:multiLevelType w:val="hybridMultilevel"/>
    <w:tmpl w:val="3196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53C0B96"/>
    <w:multiLevelType w:val="hybridMultilevel"/>
    <w:tmpl w:val="39E4378C"/>
    <w:lvl w:ilvl="0" w:tplc="4AB68CF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08573A3"/>
    <w:multiLevelType w:val="hybridMultilevel"/>
    <w:tmpl w:val="1C30E0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7E29A3"/>
    <w:multiLevelType w:val="hybridMultilevel"/>
    <w:tmpl w:val="35488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C405C1"/>
    <w:multiLevelType w:val="multilevel"/>
    <w:tmpl w:val="894EE874"/>
    <w:lvl w:ilvl="0">
      <w:start w:val="1"/>
      <w:numFmt w:val="bullet"/>
      <w:lvlText w:val="•"/>
      <w:lvlJc w:val="left"/>
      <w:pPr>
        <w:tabs>
          <w:tab w:val="num" w:pos="180"/>
        </w:tabs>
        <w:ind w:left="180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8">
    <w:nsid w:val="1AC77C8F"/>
    <w:multiLevelType w:val="hybridMultilevel"/>
    <w:tmpl w:val="850CA784"/>
    <w:lvl w:ilvl="0" w:tplc="4AB68C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1C4B1803"/>
    <w:multiLevelType w:val="multilevel"/>
    <w:tmpl w:val="894EE873"/>
    <w:lvl w:ilvl="0">
      <w:start w:val="1"/>
      <w:numFmt w:val="bullet"/>
      <w:lvlText w:val="•"/>
      <w:lvlJc w:val="left"/>
      <w:pPr>
        <w:tabs>
          <w:tab w:val="num" w:pos="180"/>
        </w:tabs>
        <w:ind w:left="180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0">
    <w:nsid w:val="22A55DFC"/>
    <w:multiLevelType w:val="hybridMultilevel"/>
    <w:tmpl w:val="D20EEB4C"/>
    <w:lvl w:ilvl="0" w:tplc="4AB68CF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264C6F95"/>
    <w:multiLevelType w:val="hybridMultilevel"/>
    <w:tmpl w:val="CC5C791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90E374E"/>
    <w:multiLevelType w:val="hybridMultilevel"/>
    <w:tmpl w:val="F42E2EAA"/>
    <w:lvl w:ilvl="0" w:tplc="4AB68C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AE2B8E"/>
    <w:multiLevelType w:val="hybridMultilevel"/>
    <w:tmpl w:val="3C5024BE"/>
    <w:lvl w:ilvl="0" w:tplc="4AB68C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9CD4C1A"/>
    <w:multiLevelType w:val="hybridMultilevel"/>
    <w:tmpl w:val="E07C9396"/>
    <w:lvl w:ilvl="0" w:tplc="1764AA1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2E023327"/>
    <w:multiLevelType w:val="hybridMultilevel"/>
    <w:tmpl w:val="3ACAC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D053CD"/>
    <w:multiLevelType w:val="hybridMultilevel"/>
    <w:tmpl w:val="3B18693E"/>
    <w:lvl w:ilvl="0" w:tplc="4AB68C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96F1CB8"/>
    <w:multiLevelType w:val="hybridMultilevel"/>
    <w:tmpl w:val="B82A9F00"/>
    <w:lvl w:ilvl="0" w:tplc="79F2BD32">
      <w:start w:val="5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9813916"/>
    <w:multiLevelType w:val="multilevel"/>
    <w:tmpl w:val="894EE873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0" w:firstLine="2880"/>
      </w:pPr>
      <w:rPr>
        <w:rFonts w:hint="default"/>
        <w:position w:val="-2"/>
      </w:rPr>
    </w:lvl>
  </w:abstractNum>
  <w:abstractNum w:abstractNumId="19">
    <w:nsid w:val="39B46154"/>
    <w:multiLevelType w:val="hybridMultilevel"/>
    <w:tmpl w:val="414C7206"/>
    <w:lvl w:ilvl="0" w:tplc="4AB68CF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>
    <w:nsid w:val="3A632097"/>
    <w:multiLevelType w:val="multilevel"/>
    <w:tmpl w:val="A90491D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21">
    <w:nsid w:val="3A712FC3"/>
    <w:multiLevelType w:val="hybridMultilevel"/>
    <w:tmpl w:val="336C00D0"/>
    <w:lvl w:ilvl="0" w:tplc="4AB68CF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>
    <w:nsid w:val="3BFA3385"/>
    <w:multiLevelType w:val="multilevel"/>
    <w:tmpl w:val="894EE873"/>
    <w:lvl w:ilvl="0">
      <w:start w:val="1"/>
      <w:numFmt w:val="bullet"/>
      <w:lvlText w:val="•"/>
      <w:lvlJc w:val="left"/>
      <w:pPr>
        <w:tabs>
          <w:tab w:val="num" w:pos="180"/>
        </w:tabs>
        <w:ind w:left="180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23">
    <w:nsid w:val="3DEB3408"/>
    <w:multiLevelType w:val="multilevel"/>
    <w:tmpl w:val="894EE874"/>
    <w:lvl w:ilvl="0">
      <w:start w:val="1"/>
      <w:numFmt w:val="bullet"/>
      <w:lvlText w:val="•"/>
      <w:lvlJc w:val="left"/>
      <w:pPr>
        <w:tabs>
          <w:tab w:val="num" w:pos="180"/>
        </w:tabs>
        <w:ind w:left="180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24">
    <w:nsid w:val="3F672348"/>
    <w:multiLevelType w:val="hybridMultilevel"/>
    <w:tmpl w:val="68FC27F6"/>
    <w:lvl w:ilvl="0" w:tplc="4AB68C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7722383"/>
    <w:multiLevelType w:val="hybridMultilevel"/>
    <w:tmpl w:val="07245586"/>
    <w:lvl w:ilvl="0" w:tplc="4AB68C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7FC5370"/>
    <w:multiLevelType w:val="hybridMultilevel"/>
    <w:tmpl w:val="916A2A68"/>
    <w:lvl w:ilvl="0" w:tplc="4AB68C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DA0344C"/>
    <w:multiLevelType w:val="multilevel"/>
    <w:tmpl w:val="894EE874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0" w:firstLine="2880"/>
      </w:pPr>
      <w:rPr>
        <w:rFonts w:hint="default"/>
        <w:position w:val="-2"/>
      </w:rPr>
    </w:lvl>
  </w:abstractNum>
  <w:abstractNum w:abstractNumId="28">
    <w:nsid w:val="4E7F345B"/>
    <w:multiLevelType w:val="hybridMultilevel"/>
    <w:tmpl w:val="2ABCF9A2"/>
    <w:lvl w:ilvl="0" w:tplc="CE701F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F20471F"/>
    <w:multiLevelType w:val="hybridMultilevel"/>
    <w:tmpl w:val="8AE27AB6"/>
    <w:lvl w:ilvl="0" w:tplc="4AB68C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43709B4"/>
    <w:multiLevelType w:val="multilevel"/>
    <w:tmpl w:val="894EE874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0" w:firstLine="2880"/>
      </w:pPr>
      <w:rPr>
        <w:rFonts w:hint="default"/>
        <w:position w:val="-2"/>
      </w:rPr>
    </w:lvl>
  </w:abstractNum>
  <w:abstractNum w:abstractNumId="31">
    <w:nsid w:val="5C98742F"/>
    <w:multiLevelType w:val="multilevel"/>
    <w:tmpl w:val="380A47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Helvetica" w:hAnsi="Helvetica"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0" w:firstLine="2880"/>
      </w:pPr>
      <w:rPr>
        <w:rFonts w:hint="default"/>
        <w:position w:val="-2"/>
      </w:rPr>
    </w:lvl>
  </w:abstractNum>
  <w:abstractNum w:abstractNumId="32">
    <w:nsid w:val="5F5A55CD"/>
    <w:multiLevelType w:val="multilevel"/>
    <w:tmpl w:val="894EE874"/>
    <w:lvl w:ilvl="0">
      <w:start w:val="1"/>
      <w:numFmt w:val="bullet"/>
      <w:lvlText w:val="•"/>
      <w:lvlJc w:val="left"/>
      <w:pPr>
        <w:tabs>
          <w:tab w:val="num" w:pos="180"/>
        </w:tabs>
        <w:ind w:left="180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33">
    <w:nsid w:val="60432F2C"/>
    <w:multiLevelType w:val="multilevel"/>
    <w:tmpl w:val="808A8D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position w:val="-2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0" w:firstLine="2880"/>
      </w:pPr>
      <w:rPr>
        <w:rFonts w:hint="default"/>
        <w:position w:val="-2"/>
      </w:rPr>
    </w:lvl>
  </w:abstractNum>
  <w:abstractNum w:abstractNumId="34">
    <w:nsid w:val="62BA41EE"/>
    <w:multiLevelType w:val="multilevel"/>
    <w:tmpl w:val="894EE873"/>
    <w:lvl w:ilvl="0">
      <w:start w:val="1"/>
      <w:numFmt w:val="bullet"/>
      <w:lvlText w:val="•"/>
      <w:lvlJc w:val="left"/>
      <w:pPr>
        <w:tabs>
          <w:tab w:val="num" w:pos="180"/>
        </w:tabs>
        <w:ind w:left="180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35">
    <w:nsid w:val="6379661F"/>
    <w:multiLevelType w:val="multilevel"/>
    <w:tmpl w:val="2116D2A4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  <w:position w:val="-2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0" w:firstLine="2880"/>
      </w:pPr>
      <w:rPr>
        <w:rFonts w:hint="default"/>
        <w:position w:val="-2"/>
      </w:rPr>
    </w:lvl>
  </w:abstractNum>
  <w:abstractNum w:abstractNumId="36">
    <w:nsid w:val="65FD7A15"/>
    <w:multiLevelType w:val="hybridMultilevel"/>
    <w:tmpl w:val="51A23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392052"/>
    <w:multiLevelType w:val="hybridMultilevel"/>
    <w:tmpl w:val="2F8C84D4"/>
    <w:lvl w:ilvl="0" w:tplc="CE701F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16171F4"/>
    <w:multiLevelType w:val="hybridMultilevel"/>
    <w:tmpl w:val="DCE85EA8"/>
    <w:lvl w:ilvl="0" w:tplc="CE701F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4B801DF"/>
    <w:multiLevelType w:val="hybridMultilevel"/>
    <w:tmpl w:val="0900B928"/>
    <w:lvl w:ilvl="0" w:tplc="4AB68CF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0">
    <w:nsid w:val="75092212"/>
    <w:multiLevelType w:val="multilevel"/>
    <w:tmpl w:val="894EE873"/>
    <w:lvl w:ilvl="0">
      <w:start w:val="1"/>
      <w:numFmt w:val="bullet"/>
      <w:lvlText w:val="•"/>
      <w:lvlJc w:val="left"/>
      <w:pPr>
        <w:tabs>
          <w:tab w:val="num" w:pos="180"/>
        </w:tabs>
        <w:ind w:left="180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4"/>
  </w:num>
  <w:num w:numId="5">
    <w:abstractNumId w:val="32"/>
  </w:num>
  <w:num w:numId="6">
    <w:abstractNumId w:val="7"/>
  </w:num>
  <w:num w:numId="7">
    <w:abstractNumId w:val="35"/>
  </w:num>
  <w:num w:numId="8">
    <w:abstractNumId w:val="23"/>
  </w:num>
  <w:num w:numId="9">
    <w:abstractNumId w:val="27"/>
  </w:num>
  <w:num w:numId="10">
    <w:abstractNumId w:val="30"/>
  </w:num>
  <w:num w:numId="11">
    <w:abstractNumId w:val="31"/>
  </w:num>
  <w:num w:numId="12">
    <w:abstractNumId w:val="9"/>
  </w:num>
  <w:num w:numId="13">
    <w:abstractNumId w:val="33"/>
  </w:num>
  <w:num w:numId="14">
    <w:abstractNumId w:val="20"/>
  </w:num>
  <w:num w:numId="15">
    <w:abstractNumId w:val="3"/>
  </w:num>
  <w:num w:numId="16">
    <w:abstractNumId w:val="29"/>
  </w:num>
  <w:num w:numId="17">
    <w:abstractNumId w:val="4"/>
  </w:num>
  <w:num w:numId="18">
    <w:abstractNumId w:val="22"/>
  </w:num>
  <w:num w:numId="19">
    <w:abstractNumId w:val="19"/>
  </w:num>
  <w:num w:numId="20">
    <w:abstractNumId w:val="39"/>
  </w:num>
  <w:num w:numId="21">
    <w:abstractNumId w:val="34"/>
  </w:num>
  <w:num w:numId="22">
    <w:abstractNumId w:val="8"/>
  </w:num>
  <w:num w:numId="23">
    <w:abstractNumId w:val="40"/>
  </w:num>
  <w:num w:numId="24">
    <w:abstractNumId w:val="21"/>
  </w:num>
  <w:num w:numId="25">
    <w:abstractNumId w:val="10"/>
  </w:num>
  <w:num w:numId="26">
    <w:abstractNumId w:val="18"/>
  </w:num>
  <w:num w:numId="27">
    <w:abstractNumId w:val="12"/>
  </w:num>
  <w:num w:numId="28">
    <w:abstractNumId w:val="24"/>
  </w:num>
  <w:num w:numId="29">
    <w:abstractNumId w:val="25"/>
  </w:num>
  <w:num w:numId="30">
    <w:abstractNumId w:val="26"/>
  </w:num>
  <w:num w:numId="31">
    <w:abstractNumId w:val="13"/>
  </w:num>
  <w:num w:numId="32">
    <w:abstractNumId w:val="11"/>
  </w:num>
  <w:num w:numId="33">
    <w:abstractNumId w:val="16"/>
  </w:num>
  <w:num w:numId="34">
    <w:abstractNumId w:val="28"/>
  </w:num>
  <w:num w:numId="35">
    <w:abstractNumId w:val="38"/>
  </w:num>
  <w:num w:numId="36">
    <w:abstractNumId w:val="37"/>
  </w:num>
  <w:num w:numId="37">
    <w:abstractNumId w:val="17"/>
  </w:num>
  <w:num w:numId="38">
    <w:abstractNumId w:val="5"/>
  </w:num>
  <w:num w:numId="39">
    <w:abstractNumId w:val="6"/>
  </w:num>
  <w:num w:numId="40">
    <w:abstractNumId w:val="36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DE1"/>
    <w:rsid w:val="0001390F"/>
    <w:rsid w:val="000257F3"/>
    <w:rsid w:val="00045E07"/>
    <w:rsid w:val="0005434E"/>
    <w:rsid w:val="0008368C"/>
    <w:rsid w:val="000916DC"/>
    <w:rsid w:val="000A5146"/>
    <w:rsid w:val="000B7CC3"/>
    <w:rsid w:val="000E20FD"/>
    <w:rsid w:val="000F1747"/>
    <w:rsid w:val="000F5D8C"/>
    <w:rsid w:val="001A64E1"/>
    <w:rsid w:val="001B719C"/>
    <w:rsid w:val="001D719E"/>
    <w:rsid w:val="001F51F0"/>
    <w:rsid w:val="0025312D"/>
    <w:rsid w:val="00283D1C"/>
    <w:rsid w:val="00296713"/>
    <w:rsid w:val="002971C4"/>
    <w:rsid w:val="002D39B8"/>
    <w:rsid w:val="003002EE"/>
    <w:rsid w:val="00304EE4"/>
    <w:rsid w:val="003133B7"/>
    <w:rsid w:val="0033746A"/>
    <w:rsid w:val="00356730"/>
    <w:rsid w:val="0036124F"/>
    <w:rsid w:val="00385905"/>
    <w:rsid w:val="003970FC"/>
    <w:rsid w:val="003E044B"/>
    <w:rsid w:val="003E7478"/>
    <w:rsid w:val="004317DD"/>
    <w:rsid w:val="004A53FD"/>
    <w:rsid w:val="004B3B30"/>
    <w:rsid w:val="004D4234"/>
    <w:rsid w:val="004E054E"/>
    <w:rsid w:val="00512B6E"/>
    <w:rsid w:val="00550050"/>
    <w:rsid w:val="0058457A"/>
    <w:rsid w:val="005A5CBE"/>
    <w:rsid w:val="005B7D36"/>
    <w:rsid w:val="005E1DE1"/>
    <w:rsid w:val="00641581"/>
    <w:rsid w:val="00653220"/>
    <w:rsid w:val="00665C1D"/>
    <w:rsid w:val="00694FEF"/>
    <w:rsid w:val="00727C98"/>
    <w:rsid w:val="007510AE"/>
    <w:rsid w:val="0075247F"/>
    <w:rsid w:val="00793D7C"/>
    <w:rsid w:val="00852AAC"/>
    <w:rsid w:val="008750D8"/>
    <w:rsid w:val="00895D93"/>
    <w:rsid w:val="008D250E"/>
    <w:rsid w:val="009576E2"/>
    <w:rsid w:val="009651CC"/>
    <w:rsid w:val="00976218"/>
    <w:rsid w:val="00991316"/>
    <w:rsid w:val="009E2951"/>
    <w:rsid w:val="00A37A76"/>
    <w:rsid w:val="00A71F3E"/>
    <w:rsid w:val="00A73F12"/>
    <w:rsid w:val="00A80AE1"/>
    <w:rsid w:val="00AA1648"/>
    <w:rsid w:val="00AB4888"/>
    <w:rsid w:val="00AF083F"/>
    <w:rsid w:val="00B14F32"/>
    <w:rsid w:val="00B40541"/>
    <w:rsid w:val="00B42BD7"/>
    <w:rsid w:val="00B62A34"/>
    <w:rsid w:val="00B85B6D"/>
    <w:rsid w:val="00B86262"/>
    <w:rsid w:val="00BD5EA6"/>
    <w:rsid w:val="00C012B4"/>
    <w:rsid w:val="00C169D1"/>
    <w:rsid w:val="00C302B2"/>
    <w:rsid w:val="00C32285"/>
    <w:rsid w:val="00C378A7"/>
    <w:rsid w:val="00C425E3"/>
    <w:rsid w:val="00C66FDF"/>
    <w:rsid w:val="00C92F0F"/>
    <w:rsid w:val="00CC5CFB"/>
    <w:rsid w:val="00D027A5"/>
    <w:rsid w:val="00D2575C"/>
    <w:rsid w:val="00D320DE"/>
    <w:rsid w:val="00D62AC6"/>
    <w:rsid w:val="00D92C69"/>
    <w:rsid w:val="00DB69CD"/>
    <w:rsid w:val="00E24D84"/>
    <w:rsid w:val="00E26B8A"/>
    <w:rsid w:val="00EC23E8"/>
    <w:rsid w:val="00EF30BC"/>
    <w:rsid w:val="00F066D8"/>
    <w:rsid w:val="00F44423"/>
    <w:rsid w:val="00F7248E"/>
    <w:rsid w:val="00FA36E4"/>
    <w:rsid w:val="00FB02A6"/>
    <w:rsid w:val="00FC4BF7"/>
    <w:rsid w:val="00FF4428"/>
    <w:rsid w:val="00FF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73EF7A-9DEE-4D86-802A-8CDAE68E2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D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5E1DE1"/>
    <w:rPr>
      <w:rFonts w:ascii="Helvetica" w:eastAsia="ヒラギノ角ゴ Pro W3" w:hAnsi="Helvetica"/>
      <w:color w:val="000000"/>
      <w:sz w:val="24"/>
    </w:rPr>
  </w:style>
  <w:style w:type="numbering" w:customStyle="1" w:styleId="Bullet">
    <w:name w:val="Bullet"/>
    <w:rsid w:val="005E1DE1"/>
  </w:style>
  <w:style w:type="table" w:styleId="TableGrid">
    <w:name w:val="Table Grid"/>
    <w:basedOn w:val="TableNormal"/>
    <w:rsid w:val="001D71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1D719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52AAC"/>
    <w:pPr>
      <w:ind w:left="720"/>
    </w:pPr>
  </w:style>
  <w:style w:type="paragraph" w:styleId="BalloonText">
    <w:name w:val="Balloon Text"/>
    <w:basedOn w:val="Normal"/>
    <w:link w:val="BalloonTextChar"/>
    <w:rsid w:val="003374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374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horecoaches@gmail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sturner@marsd.k12.nj.u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horecoaches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orecoach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CDAFF-BD24-4EE6-9451-2AF601B6D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80TH Long Branch Relays</vt:lpstr>
    </vt:vector>
  </TitlesOfParts>
  <Company>lbboe</Company>
  <LinksUpToDate>false</LinksUpToDate>
  <CharactersWithSpaces>4189</CharactersWithSpaces>
  <SharedDoc>false</SharedDoc>
  <HLinks>
    <vt:vector size="12" baseType="variant">
      <vt:variant>
        <vt:i4>7798848</vt:i4>
      </vt:variant>
      <vt:variant>
        <vt:i4>0</vt:i4>
      </vt:variant>
      <vt:variant>
        <vt:i4>0</vt:i4>
      </vt:variant>
      <vt:variant>
        <vt:i4>5</vt:i4>
      </vt:variant>
      <vt:variant>
        <vt:lpwstr>mailto:shorecoaches@gmail.com</vt:lpwstr>
      </vt:variant>
      <vt:variant>
        <vt:lpwstr/>
      </vt:variant>
      <vt:variant>
        <vt:i4>65605</vt:i4>
      </vt:variant>
      <vt:variant>
        <vt:i4>-1</vt:i4>
      </vt:variant>
      <vt:variant>
        <vt:i4>1037</vt:i4>
      </vt:variant>
      <vt:variant>
        <vt:i4>1</vt:i4>
      </vt:variant>
      <vt:variant>
        <vt:lpwstr>http://longbranch.theshoreconference.com/pics/Green%20Wave%20White%20Logo.bmp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80TH Long Branch Relays</dc:title>
  <dc:subject/>
  <dc:creator>Staff Member</dc:creator>
  <cp:keywords/>
  <dc:description/>
  <cp:lastModifiedBy>James Falco</cp:lastModifiedBy>
  <cp:revision>2</cp:revision>
  <cp:lastPrinted>2014-03-06T19:25:00Z</cp:lastPrinted>
  <dcterms:created xsi:type="dcterms:W3CDTF">2014-03-19T11:47:00Z</dcterms:created>
  <dcterms:modified xsi:type="dcterms:W3CDTF">2014-03-19T11:47:00Z</dcterms:modified>
</cp:coreProperties>
</file>